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D4E" w:rsidRPr="00F1068A" w:rsidRDefault="00966181" w:rsidP="0056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1068A">
        <w:rPr>
          <w:b/>
        </w:rPr>
        <w:t>Allegato A – Manifestazione di interesse</w:t>
      </w:r>
    </w:p>
    <w:p w:rsidR="00966181" w:rsidRDefault="00966181">
      <w:pPr>
        <w:rPr>
          <w:b/>
        </w:rPr>
      </w:pPr>
    </w:p>
    <w:p w:rsidR="001C5842" w:rsidRPr="00F1068A" w:rsidRDefault="001C5842">
      <w:pPr>
        <w:rPr>
          <w:b/>
        </w:rPr>
      </w:pPr>
    </w:p>
    <w:p w:rsidR="00966181" w:rsidRPr="00F1068A" w:rsidRDefault="00A951B8" w:rsidP="00A951B8">
      <w:pPr>
        <w:jc w:val="right"/>
        <w:rPr>
          <w:b/>
        </w:rPr>
      </w:pPr>
      <w:r w:rsidRPr="00F1068A">
        <w:rPr>
          <w:b/>
        </w:rPr>
        <w:t>Spettabile</w:t>
      </w:r>
    </w:p>
    <w:p w:rsidR="00966181" w:rsidRPr="00F1068A" w:rsidRDefault="00966181" w:rsidP="00966181">
      <w:pPr>
        <w:jc w:val="right"/>
        <w:rPr>
          <w:b/>
        </w:rPr>
      </w:pPr>
      <w:r w:rsidRPr="00F1068A">
        <w:rPr>
          <w:b/>
        </w:rPr>
        <w:t>Comun</w:t>
      </w:r>
      <w:r w:rsidR="005D2BAD" w:rsidRPr="00F1068A">
        <w:rPr>
          <w:b/>
        </w:rPr>
        <w:t>e di Iseo</w:t>
      </w:r>
    </w:p>
    <w:p w:rsidR="0033019A" w:rsidRPr="00F1068A" w:rsidRDefault="00EB1C5D" w:rsidP="00966181">
      <w:pPr>
        <w:jc w:val="right"/>
        <w:rPr>
          <w:b/>
        </w:rPr>
      </w:pPr>
      <w:hyperlink r:id="rId6" w:history="1">
        <w:r w:rsidR="0033019A" w:rsidRPr="00F1068A">
          <w:rPr>
            <w:rStyle w:val="Collegamentoipertestuale"/>
            <w:b/>
          </w:rPr>
          <w:t>protocollo@pec.comune.iseo.bs.it</w:t>
        </w:r>
      </w:hyperlink>
      <w:r w:rsidR="0033019A" w:rsidRPr="00F1068A">
        <w:rPr>
          <w:b/>
        </w:rPr>
        <w:t xml:space="preserve"> </w:t>
      </w:r>
    </w:p>
    <w:p w:rsidR="000078AB" w:rsidRPr="00F1068A" w:rsidRDefault="00966181" w:rsidP="00966181">
      <w:pPr>
        <w:jc w:val="right"/>
      </w:pPr>
      <w:r w:rsidRPr="00F1068A">
        <w:tab/>
      </w:r>
      <w:r w:rsidRPr="00F1068A">
        <w:tab/>
      </w:r>
      <w:r w:rsidRPr="00F1068A">
        <w:tab/>
      </w:r>
      <w:r w:rsidRPr="00F1068A">
        <w:tab/>
      </w:r>
      <w:r w:rsidRPr="00F1068A">
        <w:tab/>
      </w:r>
      <w:r w:rsidRPr="00F1068A">
        <w:tab/>
      </w:r>
      <w:r w:rsidRPr="00F1068A">
        <w:tab/>
      </w:r>
      <w:r w:rsidRPr="00F1068A">
        <w:tab/>
      </w:r>
    </w:p>
    <w:p w:rsidR="00966181" w:rsidRDefault="00966181" w:rsidP="000078AB">
      <w:pPr>
        <w:jc w:val="both"/>
        <w:rPr>
          <w:b/>
        </w:rPr>
      </w:pPr>
    </w:p>
    <w:p w:rsidR="001C5842" w:rsidRPr="00F1068A" w:rsidRDefault="001C5842" w:rsidP="000078AB">
      <w:pPr>
        <w:jc w:val="both"/>
        <w:rPr>
          <w:b/>
        </w:rPr>
      </w:pPr>
    </w:p>
    <w:p w:rsidR="000078AB" w:rsidRPr="00F1068A" w:rsidRDefault="000078AB" w:rsidP="000078AB">
      <w:pPr>
        <w:jc w:val="both"/>
        <w:rPr>
          <w:b/>
        </w:rPr>
      </w:pPr>
      <w:r w:rsidRPr="00F1068A">
        <w:rPr>
          <w:b/>
        </w:rPr>
        <w:t xml:space="preserve">Oggetto: Manifestazione di interesse a partecipare alla procedura negoziata sotto soglia per l’affidamento del servizio di </w:t>
      </w:r>
      <w:r w:rsidR="007614A7" w:rsidRPr="00F1068A">
        <w:rPr>
          <w:b/>
        </w:rPr>
        <w:t>brokeraggio assicurativo 31/12/2019- 31/12/2021</w:t>
      </w:r>
      <w:r w:rsidR="005D2BAD" w:rsidRPr="00F1068A">
        <w:rPr>
          <w:b/>
        </w:rPr>
        <w:t xml:space="preserve">. </w:t>
      </w:r>
    </w:p>
    <w:p w:rsidR="000078AB" w:rsidRPr="00F1068A" w:rsidRDefault="000078AB"/>
    <w:p w:rsidR="00966181" w:rsidRPr="00F1068A" w:rsidRDefault="00966181" w:rsidP="00F1068A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jc w:val="both"/>
        <w:rPr>
          <w:color w:val="000000"/>
        </w:rPr>
      </w:pPr>
      <w:r w:rsidRPr="00F1068A">
        <w:rPr>
          <w:color w:val="000000"/>
        </w:rPr>
        <w:t>Il sottoscritto _____________________________________________</w:t>
      </w:r>
      <w:r w:rsidR="00B44E2A" w:rsidRPr="00F1068A">
        <w:rPr>
          <w:color w:val="000000"/>
        </w:rPr>
        <w:t>______</w:t>
      </w:r>
      <w:r w:rsidRPr="00F1068A">
        <w:rPr>
          <w:color w:val="000000"/>
        </w:rPr>
        <w:t>__________</w:t>
      </w:r>
    </w:p>
    <w:p w:rsidR="00966181" w:rsidRPr="00F1068A" w:rsidRDefault="00966181" w:rsidP="00F1068A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jc w:val="both"/>
        <w:rPr>
          <w:color w:val="000000"/>
        </w:rPr>
      </w:pPr>
      <w:r w:rsidRPr="00F1068A">
        <w:rPr>
          <w:color w:val="000000"/>
        </w:rPr>
        <w:t>nato a ____________________________</w:t>
      </w:r>
      <w:r w:rsidR="00B44E2A" w:rsidRPr="00F1068A">
        <w:rPr>
          <w:color w:val="000000"/>
        </w:rPr>
        <w:t>______</w:t>
      </w:r>
      <w:r w:rsidRPr="00F1068A">
        <w:rPr>
          <w:color w:val="000000"/>
        </w:rPr>
        <w:t>_ ( _____), il ________</w:t>
      </w:r>
      <w:r w:rsidR="00B44E2A" w:rsidRPr="00F1068A">
        <w:rPr>
          <w:color w:val="000000"/>
        </w:rPr>
        <w:t>_</w:t>
      </w:r>
      <w:r w:rsidRPr="00F1068A">
        <w:rPr>
          <w:color w:val="000000"/>
        </w:rPr>
        <w:t xml:space="preserve">_____________ </w:t>
      </w:r>
    </w:p>
    <w:p w:rsidR="00966181" w:rsidRPr="00F1068A" w:rsidRDefault="00966181" w:rsidP="00F1068A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jc w:val="both"/>
        <w:rPr>
          <w:color w:val="000000"/>
        </w:rPr>
      </w:pPr>
      <w:r w:rsidRPr="00F1068A">
        <w:rPr>
          <w:color w:val="000000"/>
        </w:rPr>
        <w:t>CF __________________________, residente a _____________</w:t>
      </w:r>
      <w:r w:rsidR="00B44E2A" w:rsidRPr="00F1068A">
        <w:rPr>
          <w:color w:val="000000"/>
        </w:rPr>
        <w:t>________</w:t>
      </w:r>
      <w:r w:rsidRPr="00F1068A">
        <w:rPr>
          <w:color w:val="000000"/>
        </w:rPr>
        <w:t xml:space="preserve">____________ </w:t>
      </w:r>
    </w:p>
    <w:p w:rsidR="00966181" w:rsidRPr="00F1068A" w:rsidRDefault="00F1068A" w:rsidP="00F1068A">
      <w:pPr>
        <w:widowControl w:val="0"/>
        <w:tabs>
          <w:tab w:val="left" w:pos="9540"/>
        </w:tabs>
        <w:autoSpaceDE w:val="0"/>
        <w:autoSpaceDN w:val="0"/>
        <w:adjustRightInd w:val="0"/>
        <w:ind w:right="-20"/>
        <w:jc w:val="both"/>
        <w:rPr>
          <w:color w:val="000000"/>
        </w:rPr>
      </w:pPr>
      <w:r>
        <w:rPr>
          <w:color w:val="000000"/>
        </w:rPr>
        <w:t>i</w:t>
      </w:r>
      <w:r w:rsidR="00966181" w:rsidRPr="00F1068A">
        <w:rPr>
          <w:color w:val="000000"/>
        </w:rPr>
        <w:t>n via ____________________</w:t>
      </w:r>
      <w:r w:rsidR="00B44E2A" w:rsidRPr="00F1068A">
        <w:rPr>
          <w:color w:val="000000"/>
        </w:rPr>
        <w:t>_____________</w:t>
      </w:r>
      <w:r w:rsidR="00966181" w:rsidRPr="00F1068A">
        <w:rPr>
          <w:color w:val="000000"/>
        </w:rPr>
        <w:t>____________ n. ____________________</w:t>
      </w:r>
    </w:p>
    <w:p w:rsidR="000078AB" w:rsidRPr="00F1068A" w:rsidRDefault="000078AB" w:rsidP="00F1068A">
      <w:pPr>
        <w:widowControl w:val="0"/>
        <w:autoSpaceDE w:val="0"/>
        <w:autoSpaceDN w:val="0"/>
        <w:adjustRightInd w:val="0"/>
        <w:spacing w:line="271" w:lineRule="exact"/>
        <w:ind w:right="-20"/>
        <w:jc w:val="both"/>
        <w:rPr>
          <w:color w:val="000000"/>
          <w:position w:val="-1"/>
        </w:rPr>
      </w:pPr>
      <w:r w:rsidRPr="00F1068A">
        <w:rPr>
          <w:color w:val="000000"/>
          <w:position w:val="-1"/>
        </w:rPr>
        <w:t>au</w:t>
      </w:r>
      <w:r w:rsidRPr="00F1068A">
        <w:rPr>
          <w:color w:val="000000"/>
          <w:spacing w:val="-1"/>
          <w:position w:val="-1"/>
        </w:rPr>
        <w:t>t</w:t>
      </w:r>
      <w:r w:rsidRPr="00F1068A">
        <w:rPr>
          <w:color w:val="000000"/>
          <w:position w:val="-1"/>
        </w:rPr>
        <w:t>oriz</w:t>
      </w:r>
      <w:r w:rsidRPr="00F1068A">
        <w:rPr>
          <w:color w:val="000000"/>
          <w:spacing w:val="-2"/>
          <w:position w:val="-1"/>
        </w:rPr>
        <w:t>z</w:t>
      </w:r>
      <w:r w:rsidRPr="00F1068A">
        <w:rPr>
          <w:color w:val="000000"/>
          <w:position w:val="-1"/>
        </w:rPr>
        <w:t>a</w:t>
      </w:r>
      <w:r w:rsidRPr="00F1068A">
        <w:rPr>
          <w:color w:val="000000"/>
          <w:spacing w:val="-1"/>
          <w:position w:val="-1"/>
        </w:rPr>
        <w:t>t</w:t>
      </w:r>
      <w:r w:rsidRPr="00F1068A">
        <w:rPr>
          <w:color w:val="000000"/>
          <w:position w:val="-1"/>
        </w:rPr>
        <w:t>o a r</w:t>
      </w:r>
      <w:r w:rsidRPr="00F1068A">
        <w:rPr>
          <w:color w:val="000000"/>
          <w:spacing w:val="-1"/>
          <w:position w:val="-1"/>
        </w:rPr>
        <w:t>a</w:t>
      </w:r>
      <w:r w:rsidRPr="00F1068A">
        <w:rPr>
          <w:color w:val="000000"/>
          <w:position w:val="-1"/>
        </w:rPr>
        <w:t>ppres</w:t>
      </w:r>
      <w:r w:rsidRPr="00F1068A">
        <w:rPr>
          <w:color w:val="000000"/>
          <w:spacing w:val="-1"/>
          <w:position w:val="-1"/>
        </w:rPr>
        <w:t>e</w:t>
      </w:r>
      <w:r w:rsidRPr="00F1068A">
        <w:rPr>
          <w:color w:val="000000"/>
          <w:position w:val="-1"/>
        </w:rPr>
        <w:t>n</w:t>
      </w:r>
      <w:r w:rsidRPr="00F1068A">
        <w:rPr>
          <w:color w:val="000000"/>
          <w:spacing w:val="-1"/>
          <w:position w:val="-1"/>
        </w:rPr>
        <w:t>t</w:t>
      </w:r>
      <w:r w:rsidRPr="00F1068A">
        <w:rPr>
          <w:color w:val="000000"/>
          <w:position w:val="-1"/>
        </w:rPr>
        <w:t>are</w:t>
      </w:r>
      <w:r w:rsidRPr="00F1068A">
        <w:rPr>
          <w:color w:val="000000"/>
          <w:spacing w:val="-1"/>
          <w:position w:val="-1"/>
        </w:rPr>
        <w:t xml:space="preserve"> </w:t>
      </w:r>
      <w:r w:rsidRPr="00F1068A">
        <w:rPr>
          <w:color w:val="000000"/>
          <w:position w:val="-1"/>
        </w:rPr>
        <w:t>le</w:t>
      </w:r>
      <w:r w:rsidRPr="00F1068A">
        <w:rPr>
          <w:color w:val="000000"/>
          <w:spacing w:val="-1"/>
          <w:position w:val="-1"/>
        </w:rPr>
        <w:t>g</w:t>
      </w:r>
      <w:r w:rsidRPr="00F1068A">
        <w:rPr>
          <w:color w:val="000000"/>
          <w:position w:val="-1"/>
        </w:rPr>
        <w:t>almen</w:t>
      </w:r>
      <w:r w:rsidRPr="00F1068A">
        <w:rPr>
          <w:color w:val="000000"/>
          <w:spacing w:val="-1"/>
          <w:position w:val="-1"/>
        </w:rPr>
        <w:t>t</w:t>
      </w:r>
      <w:r w:rsidRPr="00F1068A">
        <w:rPr>
          <w:color w:val="000000"/>
          <w:position w:val="-1"/>
        </w:rPr>
        <w:t>e</w:t>
      </w:r>
      <w:r w:rsidRPr="00F1068A">
        <w:rPr>
          <w:color w:val="000000"/>
          <w:spacing w:val="-1"/>
          <w:position w:val="-1"/>
        </w:rPr>
        <w:t xml:space="preserve"> l</w:t>
      </w:r>
      <w:r w:rsidRPr="00F1068A">
        <w:rPr>
          <w:color w:val="000000"/>
          <w:position w:val="-1"/>
        </w:rPr>
        <w:t>’</w:t>
      </w:r>
      <w:r w:rsidRPr="00F1068A">
        <w:rPr>
          <w:color w:val="000000"/>
          <w:spacing w:val="-1"/>
          <w:position w:val="-1"/>
        </w:rPr>
        <w:t>I</w:t>
      </w:r>
      <w:r w:rsidRPr="00F1068A">
        <w:rPr>
          <w:color w:val="000000"/>
          <w:position w:val="-1"/>
        </w:rPr>
        <w:t>mpresa</w:t>
      </w:r>
      <w:r w:rsidRPr="00F1068A">
        <w:rPr>
          <w:color w:val="000000"/>
          <w:spacing w:val="7"/>
          <w:position w:val="-1"/>
        </w:rPr>
        <w:t xml:space="preserve"> </w:t>
      </w:r>
      <w:r w:rsidRPr="00F1068A">
        <w:rPr>
          <w:i/>
          <w:iCs/>
          <w:color w:val="000000"/>
          <w:position w:val="-1"/>
        </w:rPr>
        <w:t>(D</w:t>
      </w:r>
      <w:r w:rsidRPr="00F1068A">
        <w:rPr>
          <w:i/>
          <w:iCs/>
          <w:color w:val="000000"/>
          <w:spacing w:val="-1"/>
          <w:position w:val="-1"/>
        </w:rPr>
        <w:t>e</w:t>
      </w:r>
      <w:r w:rsidRPr="00F1068A">
        <w:rPr>
          <w:i/>
          <w:iCs/>
          <w:color w:val="000000"/>
          <w:position w:val="-1"/>
        </w:rPr>
        <w:t>no</w:t>
      </w:r>
      <w:r w:rsidRPr="00F1068A">
        <w:rPr>
          <w:i/>
          <w:iCs/>
          <w:color w:val="000000"/>
          <w:spacing w:val="-2"/>
          <w:position w:val="-1"/>
        </w:rPr>
        <w:t>m</w:t>
      </w:r>
      <w:r w:rsidRPr="00F1068A">
        <w:rPr>
          <w:i/>
          <w:iCs/>
          <w:color w:val="000000"/>
          <w:position w:val="-1"/>
        </w:rPr>
        <w:t>in</w:t>
      </w:r>
      <w:r w:rsidRPr="00F1068A">
        <w:rPr>
          <w:i/>
          <w:iCs/>
          <w:color w:val="000000"/>
          <w:spacing w:val="2"/>
          <w:position w:val="-1"/>
        </w:rPr>
        <w:t>a</w:t>
      </w:r>
      <w:r w:rsidRPr="00F1068A">
        <w:rPr>
          <w:i/>
          <w:iCs/>
          <w:color w:val="000000"/>
          <w:spacing w:val="-6"/>
          <w:position w:val="-1"/>
        </w:rPr>
        <w:t>z</w:t>
      </w:r>
      <w:r w:rsidRPr="00F1068A">
        <w:rPr>
          <w:i/>
          <w:iCs/>
          <w:color w:val="000000"/>
          <w:position w:val="-1"/>
        </w:rPr>
        <w:t>ione/</w:t>
      </w:r>
      <w:r w:rsidRPr="00F1068A">
        <w:rPr>
          <w:i/>
          <w:iCs/>
          <w:color w:val="000000"/>
          <w:spacing w:val="1"/>
          <w:position w:val="-1"/>
        </w:rPr>
        <w:t xml:space="preserve"> </w:t>
      </w:r>
      <w:r w:rsidRPr="00F1068A">
        <w:rPr>
          <w:i/>
          <w:iCs/>
          <w:color w:val="000000"/>
          <w:spacing w:val="-1"/>
          <w:position w:val="-1"/>
        </w:rPr>
        <w:t>R</w:t>
      </w:r>
      <w:r w:rsidRPr="00F1068A">
        <w:rPr>
          <w:i/>
          <w:iCs/>
          <w:color w:val="000000"/>
          <w:position w:val="-1"/>
        </w:rPr>
        <w:t>agi</w:t>
      </w:r>
      <w:r w:rsidRPr="00F1068A">
        <w:rPr>
          <w:i/>
          <w:iCs/>
          <w:color w:val="000000"/>
          <w:spacing w:val="-1"/>
          <w:position w:val="-1"/>
        </w:rPr>
        <w:t>o</w:t>
      </w:r>
      <w:r w:rsidRPr="00F1068A">
        <w:rPr>
          <w:i/>
          <w:iCs/>
          <w:color w:val="000000"/>
          <w:position w:val="-1"/>
        </w:rPr>
        <w:t>ne Soci</w:t>
      </w:r>
      <w:r w:rsidRPr="00F1068A">
        <w:rPr>
          <w:i/>
          <w:iCs/>
          <w:color w:val="000000"/>
          <w:spacing w:val="-1"/>
          <w:position w:val="-1"/>
        </w:rPr>
        <w:t>a</w:t>
      </w:r>
      <w:r w:rsidRPr="00F1068A">
        <w:rPr>
          <w:i/>
          <w:iCs/>
          <w:color w:val="000000"/>
          <w:position w:val="-1"/>
        </w:rPr>
        <w:t>le)</w:t>
      </w:r>
      <w:r w:rsidRPr="00F1068A">
        <w:rPr>
          <w:color w:val="000000"/>
          <w:position w:val="-1"/>
        </w:rPr>
        <w:t>:</w:t>
      </w:r>
    </w:p>
    <w:p w:rsidR="00B44E2A" w:rsidRPr="00F1068A" w:rsidRDefault="00B44E2A" w:rsidP="00F1068A">
      <w:pPr>
        <w:widowControl w:val="0"/>
        <w:autoSpaceDE w:val="0"/>
        <w:autoSpaceDN w:val="0"/>
        <w:adjustRightInd w:val="0"/>
        <w:spacing w:line="271" w:lineRule="exact"/>
        <w:ind w:right="-20"/>
        <w:jc w:val="both"/>
        <w:rPr>
          <w:color w:val="000000"/>
        </w:rPr>
      </w:pPr>
    </w:p>
    <w:p w:rsidR="00B44E2A" w:rsidRPr="00F1068A" w:rsidRDefault="00B44E2A" w:rsidP="00F1068A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C458C" w:rsidRPr="00F1068A" w:rsidRDefault="000078AB" w:rsidP="00F1068A">
      <w:pPr>
        <w:widowControl w:val="0"/>
        <w:tabs>
          <w:tab w:val="left" w:pos="1160"/>
          <w:tab w:val="left" w:pos="2340"/>
          <w:tab w:val="left" w:pos="3180"/>
          <w:tab w:val="left" w:pos="5440"/>
          <w:tab w:val="left" w:pos="6520"/>
          <w:tab w:val="left" w:pos="7480"/>
          <w:tab w:val="left" w:pos="8660"/>
          <w:tab w:val="left" w:pos="9060"/>
          <w:tab w:val="left" w:pos="9380"/>
        </w:tabs>
        <w:autoSpaceDE w:val="0"/>
        <w:autoSpaceDN w:val="0"/>
        <w:adjustRightInd w:val="0"/>
        <w:spacing w:before="29" w:line="360" w:lineRule="auto"/>
        <w:ind w:right="54"/>
        <w:jc w:val="both"/>
        <w:rPr>
          <w:color w:val="000000"/>
        </w:rPr>
      </w:pPr>
      <w:r w:rsidRPr="00F1068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12156E" wp14:editId="23CD1320">
                <wp:simplePos x="0" y="0"/>
                <wp:positionH relativeFrom="page">
                  <wp:posOffset>720725</wp:posOffset>
                </wp:positionH>
                <wp:positionV relativeFrom="paragraph">
                  <wp:posOffset>-75565</wp:posOffset>
                </wp:positionV>
                <wp:extent cx="6092825" cy="12700"/>
                <wp:effectExtent l="6350" t="7620" r="6350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0"/>
                        </a:xfrm>
                        <a:custGeom>
                          <a:avLst/>
                          <a:gdLst>
                            <a:gd name="T0" fmla="*/ 0 w 9595"/>
                            <a:gd name="T1" fmla="*/ 0 h 20"/>
                            <a:gd name="T2" fmla="*/ 9594 w 95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95" h="20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887406" id="Figura a mano libera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5pt,-5.95pt,536.45pt,-5.95pt" coordsize="95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" o:allowincell="f" filled="f" strokeweight=".26669mm">
                <v:path arrowok="t" o:connecttype="custom" o:connectlocs="0,0;6092190,0" o:connectangles="0,0"/>
                <w10:wrap anchorx="page"/>
              </v:polyline>
            </w:pict>
          </mc:Fallback>
        </mc:AlternateContent>
      </w:r>
      <w:r w:rsidRPr="00F1068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637756" wp14:editId="3BE5E75F">
                <wp:simplePos x="0" y="0"/>
                <wp:positionH relativeFrom="page">
                  <wp:posOffset>720725</wp:posOffset>
                </wp:positionH>
                <wp:positionV relativeFrom="paragraph">
                  <wp:posOffset>449580</wp:posOffset>
                </wp:positionV>
                <wp:extent cx="2115820" cy="12700"/>
                <wp:effectExtent l="6350" t="8890" r="1143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0"/>
                        </a:xfrm>
                        <a:custGeom>
                          <a:avLst/>
                          <a:gdLst>
                            <a:gd name="T0" fmla="*/ 0 w 3332"/>
                            <a:gd name="T1" fmla="*/ 0 h 20"/>
                            <a:gd name="T2" fmla="*/ 3331 w 33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32" h="20">
                              <a:moveTo>
                                <a:pt x="0" y="0"/>
                              </a:moveTo>
                              <a:lnTo>
                                <a:pt x="333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E58D39" id="Figura a mano libera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5pt,35.4pt,223.3pt,35.4pt" coordsize="33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" o:allowincell="f" filled="f" strokeweight=".26669mm">
                <v:path arrowok="t" o:connecttype="custom" o:connectlocs="0,0;2115185,0" o:connectangles="0,0"/>
                <w10:wrap anchorx="page"/>
              </v:polyline>
            </w:pict>
          </mc:Fallback>
        </mc:AlternateContent>
      </w:r>
      <w:r w:rsidR="00B44E2A" w:rsidRPr="00F1068A">
        <w:rPr>
          <w:color w:val="000000"/>
        </w:rPr>
        <w:t xml:space="preserve">con </w:t>
      </w:r>
      <w:r w:rsidRPr="00F1068A">
        <w:rPr>
          <w:color w:val="000000"/>
          <w:spacing w:val="-2"/>
        </w:rPr>
        <w:t>s</w:t>
      </w:r>
      <w:r w:rsidR="00B44E2A" w:rsidRPr="00F1068A">
        <w:rPr>
          <w:color w:val="000000"/>
        </w:rPr>
        <w:t xml:space="preserve">ede </w:t>
      </w:r>
      <w:r w:rsidRPr="00F1068A">
        <w:rPr>
          <w:color w:val="000000"/>
          <w:spacing w:val="-1"/>
        </w:rPr>
        <w:t>i</w:t>
      </w:r>
      <w:r w:rsidR="00B44E2A" w:rsidRPr="00F1068A">
        <w:rPr>
          <w:color w:val="000000"/>
        </w:rPr>
        <w:t xml:space="preserve">n </w:t>
      </w:r>
      <w:r w:rsidR="002C458C" w:rsidRPr="00F1068A">
        <w:rPr>
          <w:color w:val="000000"/>
        </w:rPr>
        <w:t>_______________________________</w:t>
      </w:r>
      <w:r w:rsidR="00F1068A">
        <w:rPr>
          <w:color w:val="000000"/>
        </w:rPr>
        <w:t>Via ____</w:t>
      </w:r>
      <w:r w:rsidR="002C458C" w:rsidRPr="00F1068A">
        <w:rPr>
          <w:color w:val="000000"/>
        </w:rPr>
        <w:t>_____________ n. ____________</w:t>
      </w:r>
    </w:p>
    <w:p w:rsidR="000078AB" w:rsidRPr="00F1068A" w:rsidRDefault="000078AB" w:rsidP="00F1068A">
      <w:pPr>
        <w:widowControl w:val="0"/>
        <w:tabs>
          <w:tab w:val="left" w:pos="1160"/>
          <w:tab w:val="left" w:pos="2340"/>
          <w:tab w:val="left" w:pos="3180"/>
          <w:tab w:val="left" w:pos="5440"/>
          <w:tab w:val="left" w:pos="6520"/>
          <w:tab w:val="left" w:pos="7480"/>
          <w:tab w:val="left" w:pos="8660"/>
          <w:tab w:val="left" w:pos="9060"/>
          <w:tab w:val="left" w:pos="9380"/>
        </w:tabs>
        <w:autoSpaceDE w:val="0"/>
        <w:autoSpaceDN w:val="0"/>
        <w:adjustRightInd w:val="0"/>
        <w:spacing w:before="29" w:line="360" w:lineRule="auto"/>
        <w:ind w:right="54"/>
        <w:jc w:val="both"/>
        <w:rPr>
          <w:color w:val="000000"/>
          <w:spacing w:val="-2"/>
        </w:rPr>
      </w:pPr>
      <w:r w:rsidRPr="00F1068A">
        <w:rPr>
          <w:color w:val="000000"/>
          <w:spacing w:val="-2"/>
        </w:rPr>
        <w:t>cod</w:t>
      </w:r>
      <w:r w:rsidR="00B44E2A" w:rsidRPr="00F1068A">
        <w:rPr>
          <w:color w:val="000000"/>
          <w:spacing w:val="-2"/>
        </w:rPr>
        <w:t xml:space="preserve">ice </w:t>
      </w:r>
      <w:r w:rsidRPr="00F1068A">
        <w:rPr>
          <w:color w:val="000000"/>
          <w:spacing w:val="-2"/>
        </w:rPr>
        <w:t>f</w:t>
      </w:r>
      <w:r w:rsidR="00B44E2A" w:rsidRPr="00F1068A">
        <w:rPr>
          <w:color w:val="000000"/>
          <w:spacing w:val="-2"/>
        </w:rPr>
        <w:t>iscale</w:t>
      </w:r>
      <w:r w:rsidR="002C458C" w:rsidRPr="00F1068A">
        <w:rPr>
          <w:color w:val="000000"/>
          <w:spacing w:val="-2"/>
        </w:rPr>
        <w:t xml:space="preserve">                             </w:t>
      </w:r>
      <w:r w:rsidR="00F1068A">
        <w:rPr>
          <w:color w:val="000000"/>
          <w:spacing w:val="-2"/>
        </w:rPr>
        <w:t xml:space="preserve">           </w:t>
      </w:r>
      <w:r w:rsidRPr="00F1068A">
        <w:rPr>
          <w:color w:val="000000"/>
          <w:spacing w:val="-2"/>
        </w:rPr>
        <w:t>partita</w:t>
      </w:r>
      <w:r w:rsidRPr="00F1068A">
        <w:rPr>
          <w:color w:val="000000"/>
          <w:spacing w:val="35"/>
        </w:rPr>
        <w:t xml:space="preserve"> </w:t>
      </w:r>
      <w:r w:rsidRPr="00F1068A">
        <w:rPr>
          <w:color w:val="000000"/>
          <w:spacing w:val="-1"/>
        </w:rPr>
        <w:t>I.</w:t>
      </w:r>
      <w:r w:rsidRPr="00F1068A">
        <w:rPr>
          <w:color w:val="000000"/>
        </w:rPr>
        <w:t>V</w:t>
      </w:r>
      <w:r w:rsidRPr="00F1068A">
        <w:rPr>
          <w:color w:val="000000"/>
          <w:spacing w:val="-1"/>
        </w:rPr>
        <w:t>.</w:t>
      </w:r>
      <w:r w:rsidRPr="00F1068A">
        <w:rPr>
          <w:color w:val="000000"/>
        </w:rPr>
        <w:t>A.</w:t>
      </w:r>
      <w:r w:rsidRPr="00F1068A">
        <w:rPr>
          <w:color w:val="000000"/>
          <w:spacing w:val="63"/>
        </w:rPr>
        <w:t xml:space="preserve"> </w:t>
      </w:r>
      <w:r w:rsidRPr="00F1068A">
        <w:rPr>
          <w:color w:val="000000"/>
          <w:spacing w:val="3"/>
          <w:u w:val="single"/>
        </w:rPr>
        <w:t xml:space="preserve"> </w:t>
      </w:r>
      <w:r w:rsidRPr="00F1068A">
        <w:rPr>
          <w:color w:val="000000"/>
          <w:u w:val="single"/>
        </w:rPr>
        <w:tab/>
      </w:r>
      <w:r w:rsidR="00B44E2A" w:rsidRPr="00F1068A">
        <w:rPr>
          <w:color w:val="000000"/>
        </w:rPr>
        <w:t>______________________</w:t>
      </w:r>
      <w:r w:rsidR="00F1068A">
        <w:rPr>
          <w:color w:val="000000"/>
        </w:rPr>
        <w:t xml:space="preserve"> t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</w:rPr>
        <w:t>l.</w:t>
      </w:r>
      <w:r w:rsidRPr="00F1068A">
        <w:rPr>
          <w:color w:val="000000"/>
          <w:w w:val="99"/>
          <w:position w:val="-1"/>
          <w:u w:val="single"/>
        </w:rPr>
        <w:t xml:space="preserve"> </w:t>
      </w:r>
      <w:r w:rsidRPr="00F1068A">
        <w:rPr>
          <w:color w:val="000000"/>
          <w:position w:val="-1"/>
          <w:u w:val="single"/>
        </w:rPr>
        <w:tab/>
      </w:r>
      <w:r w:rsidR="00B44E2A" w:rsidRPr="00F1068A">
        <w:rPr>
          <w:color w:val="000000"/>
          <w:position w:val="-1"/>
          <w:u w:val="single"/>
        </w:rPr>
        <w:t>________________________</w:t>
      </w:r>
      <w:r w:rsidRPr="00F1068A">
        <w:rPr>
          <w:color w:val="000000"/>
          <w:spacing w:val="-1"/>
          <w:position w:val="-1"/>
        </w:rPr>
        <w:t xml:space="preserve"> </w:t>
      </w:r>
      <w:r w:rsidRPr="00F1068A">
        <w:rPr>
          <w:color w:val="000000"/>
          <w:position w:val="-1"/>
        </w:rPr>
        <w:t>PEC</w:t>
      </w:r>
      <w:r w:rsidRPr="00F1068A">
        <w:rPr>
          <w:color w:val="000000"/>
          <w:spacing w:val="-1"/>
          <w:position w:val="-1"/>
        </w:rPr>
        <w:t xml:space="preserve"> </w:t>
      </w:r>
      <w:r w:rsidRPr="00F1068A">
        <w:rPr>
          <w:color w:val="000000"/>
          <w:w w:val="99"/>
          <w:position w:val="-1"/>
          <w:u w:val="single"/>
        </w:rPr>
        <w:t xml:space="preserve"> </w:t>
      </w:r>
      <w:r w:rsidRPr="00F1068A">
        <w:rPr>
          <w:color w:val="000000"/>
          <w:position w:val="-1"/>
          <w:u w:val="single"/>
        </w:rPr>
        <w:tab/>
      </w:r>
      <w:r w:rsidR="00B44E2A" w:rsidRPr="00F1068A">
        <w:rPr>
          <w:color w:val="000000"/>
          <w:position w:val="-1"/>
          <w:u w:val="single"/>
        </w:rPr>
        <w:t>_______________________________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line="190" w:lineRule="exact"/>
        <w:rPr>
          <w:color w:val="000000"/>
        </w:rPr>
      </w:pP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29"/>
        <w:ind w:left="2910" w:right="-20"/>
        <w:rPr>
          <w:color w:val="000000"/>
        </w:rPr>
      </w:pPr>
      <w:r w:rsidRPr="00F1068A">
        <w:rPr>
          <w:b/>
          <w:bCs/>
          <w:color w:val="000000"/>
        </w:rPr>
        <w:t>D</w:t>
      </w:r>
      <w:r w:rsidRPr="00F1068A">
        <w:rPr>
          <w:b/>
          <w:bCs/>
          <w:color w:val="000000"/>
          <w:spacing w:val="-3"/>
        </w:rPr>
        <w:t>I</w:t>
      </w:r>
      <w:r w:rsidRPr="00F1068A">
        <w:rPr>
          <w:b/>
          <w:bCs/>
          <w:color w:val="000000"/>
        </w:rPr>
        <w:t>CH</w:t>
      </w:r>
      <w:r w:rsidRPr="00F1068A">
        <w:rPr>
          <w:b/>
          <w:bCs/>
          <w:color w:val="000000"/>
          <w:spacing w:val="3"/>
        </w:rPr>
        <w:t>I</w:t>
      </w:r>
      <w:r w:rsidRPr="00F1068A">
        <w:rPr>
          <w:b/>
          <w:bCs/>
          <w:color w:val="000000"/>
          <w:spacing w:val="-9"/>
        </w:rPr>
        <w:t>A</w:t>
      </w:r>
      <w:r w:rsidRPr="00F1068A">
        <w:rPr>
          <w:b/>
          <w:bCs/>
          <w:color w:val="000000"/>
          <w:spacing w:val="5"/>
        </w:rPr>
        <w:t>R</w:t>
      </w:r>
      <w:r w:rsidRPr="00F1068A">
        <w:rPr>
          <w:b/>
          <w:bCs/>
          <w:color w:val="000000"/>
        </w:rPr>
        <w:t xml:space="preserve">A 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L</w:t>
      </w:r>
      <w:r w:rsidRPr="00F1068A">
        <w:rPr>
          <w:b/>
          <w:bCs/>
          <w:color w:val="000000"/>
          <w:spacing w:val="-2"/>
        </w:rPr>
        <w:t xml:space="preserve"> P</w:t>
      </w:r>
      <w:r w:rsidRPr="00F1068A">
        <w:rPr>
          <w:b/>
          <w:bCs/>
          <w:color w:val="000000"/>
        </w:rPr>
        <w:t>R</w:t>
      </w:r>
      <w:r w:rsidRPr="00F1068A">
        <w:rPr>
          <w:b/>
          <w:bCs/>
          <w:color w:val="000000"/>
          <w:spacing w:val="-1"/>
        </w:rPr>
        <w:t>O</w:t>
      </w:r>
      <w:r w:rsidRPr="00F1068A">
        <w:rPr>
          <w:b/>
          <w:bCs/>
          <w:color w:val="000000"/>
        </w:rPr>
        <w:t>PR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O</w:t>
      </w:r>
      <w:r w:rsidRPr="00F1068A">
        <w:rPr>
          <w:b/>
          <w:bCs/>
          <w:color w:val="000000"/>
          <w:spacing w:val="-6"/>
        </w:rPr>
        <w:t xml:space="preserve"> 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N</w:t>
      </w:r>
      <w:r w:rsidRPr="00F1068A">
        <w:rPr>
          <w:b/>
          <w:bCs/>
          <w:color w:val="000000"/>
          <w:spacing w:val="-3"/>
        </w:rPr>
        <w:t>T</w:t>
      </w:r>
      <w:r w:rsidRPr="00F1068A">
        <w:rPr>
          <w:b/>
          <w:bCs/>
          <w:color w:val="000000"/>
        </w:rPr>
        <w:t>ERESSE</w:t>
      </w:r>
    </w:p>
    <w:p w:rsidR="000078AB" w:rsidRPr="00F1068A" w:rsidRDefault="000078AB" w:rsidP="007614A7">
      <w:pPr>
        <w:widowControl w:val="0"/>
        <w:autoSpaceDE w:val="0"/>
        <w:autoSpaceDN w:val="0"/>
        <w:adjustRightInd w:val="0"/>
        <w:spacing w:before="2" w:line="550" w:lineRule="atLeast"/>
        <w:ind w:left="116" w:right="410"/>
        <w:jc w:val="both"/>
        <w:rPr>
          <w:color w:val="000000"/>
        </w:rPr>
      </w:pPr>
      <w:r w:rsidRPr="00F1068A">
        <w:rPr>
          <w:color w:val="000000"/>
        </w:rPr>
        <w:t>a par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ec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pare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la proc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</w:rPr>
        <w:t xml:space="preserve">dura di </w:t>
      </w:r>
      <w:r w:rsidRPr="00F1068A">
        <w:rPr>
          <w:color w:val="000000"/>
          <w:spacing w:val="-1"/>
        </w:rPr>
        <w:t>g</w:t>
      </w:r>
      <w:r w:rsidRPr="00F1068A">
        <w:rPr>
          <w:color w:val="000000"/>
        </w:rPr>
        <w:t>ara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p</w:t>
      </w:r>
      <w:r w:rsidRPr="00F1068A">
        <w:rPr>
          <w:color w:val="000000"/>
        </w:rPr>
        <w:t>er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l</w:t>
      </w:r>
      <w:r w:rsidRPr="00F1068A">
        <w:rPr>
          <w:color w:val="000000"/>
          <w:spacing w:val="-1"/>
        </w:rPr>
        <w:t>’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>ff</w:t>
      </w:r>
      <w:r w:rsidRPr="00F1068A">
        <w:rPr>
          <w:color w:val="000000"/>
        </w:rPr>
        <w:t>idamen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o</w:t>
      </w:r>
      <w:r w:rsidRPr="00F1068A">
        <w:rPr>
          <w:color w:val="000000"/>
          <w:spacing w:val="-2"/>
        </w:rPr>
        <w:t xml:space="preserve"> </w:t>
      </w:r>
      <w:r w:rsidRPr="00F1068A">
        <w:rPr>
          <w:color w:val="000000"/>
        </w:rPr>
        <w:t>d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</w:rPr>
        <w:t>l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2"/>
        </w:rPr>
        <w:t>s</w:t>
      </w:r>
      <w:r w:rsidRPr="00F1068A">
        <w:rPr>
          <w:color w:val="000000"/>
        </w:rPr>
        <w:t>er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>izio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</w:rPr>
        <w:t>s</w:t>
      </w:r>
      <w:r w:rsidRPr="00F1068A">
        <w:rPr>
          <w:color w:val="000000"/>
          <w:spacing w:val="-1"/>
        </w:rPr>
        <w:t>p</w:t>
      </w:r>
      <w:r w:rsidRPr="00F1068A">
        <w:rPr>
          <w:color w:val="000000"/>
        </w:rPr>
        <w:t>eci</w:t>
      </w:r>
      <w:r w:rsidRPr="00F1068A">
        <w:rPr>
          <w:color w:val="000000"/>
          <w:spacing w:val="-1"/>
        </w:rPr>
        <w:t>f</w:t>
      </w:r>
      <w:r w:rsidRPr="00F1068A">
        <w:rPr>
          <w:color w:val="000000"/>
        </w:rPr>
        <w:t>ica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o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 xml:space="preserve">in 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</w:rPr>
        <w:t>gge</w:t>
      </w:r>
      <w:r w:rsidRPr="00F1068A">
        <w:rPr>
          <w:color w:val="000000"/>
          <w:spacing w:val="-1"/>
        </w:rPr>
        <w:t>tt</w:t>
      </w:r>
      <w:r w:rsidRPr="00F1068A">
        <w:rPr>
          <w:color w:val="000000"/>
        </w:rPr>
        <w:t>o. A</w:t>
      </w:r>
      <w:r w:rsidRPr="00F1068A">
        <w:rPr>
          <w:color w:val="000000"/>
          <w:spacing w:val="-1"/>
        </w:rPr>
        <w:t xml:space="preserve"> ta</w:t>
      </w:r>
      <w:r w:rsidRPr="00F1068A">
        <w:rPr>
          <w:color w:val="000000"/>
        </w:rPr>
        <w:t xml:space="preserve">l </w:t>
      </w:r>
      <w:r w:rsidRPr="00F1068A">
        <w:rPr>
          <w:color w:val="000000"/>
          <w:spacing w:val="-1"/>
        </w:rPr>
        <w:t>fi</w:t>
      </w:r>
      <w:r w:rsidRPr="00F1068A">
        <w:rPr>
          <w:color w:val="000000"/>
        </w:rPr>
        <w:t xml:space="preserve">ne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ic</w:t>
      </w:r>
      <w:r w:rsidRPr="00F1068A">
        <w:rPr>
          <w:color w:val="000000"/>
          <w:spacing w:val="-1"/>
        </w:rPr>
        <w:t>h</w:t>
      </w:r>
      <w:r w:rsidRPr="00F1068A">
        <w:rPr>
          <w:color w:val="000000"/>
        </w:rPr>
        <w:t xml:space="preserve">iara di 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>oler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par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ec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pare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in q</w:t>
      </w:r>
      <w:r w:rsidRPr="00F1068A">
        <w:rPr>
          <w:color w:val="000000"/>
          <w:spacing w:val="-1"/>
        </w:rPr>
        <w:t>u</w:t>
      </w:r>
      <w:r w:rsidRPr="00F1068A">
        <w:rPr>
          <w:color w:val="000000"/>
        </w:rPr>
        <w:t>ali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à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di:</w:t>
      </w:r>
    </w:p>
    <w:p w:rsidR="000078AB" w:rsidRPr="00F1068A" w:rsidRDefault="000078AB" w:rsidP="007614A7">
      <w:pPr>
        <w:widowControl w:val="0"/>
        <w:autoSpaceDE w:val="0"/>
        <w:autoSpaceDN w:val="0"/>
        <w:adjustRightInd w:val="0"/>
        <w:spacing w:before="1" w:line="120" w:lineRule="exact"/>
        <w:jc w:val="both"/>
        <w:rPr>
          <w:color w:val="000000"/>
        </w:rPr>
      </w:pPr>
    </w:p>
    <w:p w:rsidR="000078AB" w:rsidRPr="00F1068A" w:rsidRDefault="000078AB" w:rsidP="00642CA1">
      <w:pPr>
        <w:widowControl w:val="0"/>
        <w:autoSpaceDE w:val="0"/>
        <w:autoSpaceDN w:val="0"/>
        <w:adjustRightInd w:val="0"/>
        <w:ind w:left="470" w:right="-20"/>
        <w:rPr>
          <w:color w:val="000000"/>
        </w:rPr>
      </w:pPr>
      <w:r w:rsidRPr="00F1068A">
        <w:rPr>
          <w:color w:val="000000"/>
        </w:rPr>
        <w:t>□</w:t>
      </w:r>
      <w:r w:rsidRPr="00F1068A">
        <w:rPr>
          <w:color w:val="000000"/>
          <w:spacing w:val="-24"/>
        </w:rPr>
        <w:t xml:space="preserve"> 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m</w:t>
      </w:r>
      <w:r w:rsidRPr="00F1068A">
        <w:rPr>
          <w:b/>
          <w:bCs/>
          <w:color w:val="000000"/>
          <w:spacing w:val="-1"/>
        </w:rPr>
        <w:t>p</w:t>
      </w:r>
      <w:r w:rsidRPr="00F1068A">
        <w:rPr>
          <w:b/>
          <w:bCs/>
          <w:color w:val="000000"/>
        </w:rPr>
        <w:t>resa</w:t>
      </w:r>
      <w:r w:rsidRPr="00F1068A">
        <w:rPr>
          <w:b/>
          <w:bCs/>
          <w:color w:val="000000"/>
          <w:spacing w:val="-2"/>
        </w:rPr>
        <w:t xml:space="preserve"> </w:t>
      </w:r>
      <w:r w:rsidRPr="00F1068A">
        <w:rPr>
          <w:b/>
          <w:bCs/>
          <w:color w:val="000000"/>
          <w:spacing w:val="-1"/>
        </w:rPr>
        <w:t>ind</w:t>
      </w:r>
      <w:r w:rsidRPr="00F1068A">
        <w:rPr>
          <w:b/>
          <w:bCs/>
          <w:color w:val="000000"/>
          <w:spacing w:val="1"/>
        </w:rPr>
        <w:t>i</w:t>
      </w:r>
      <w:r w:rsidRPr="00F1068A">
        <w:rPr>
          <w:b/>
          <w:bCs/>
          <w:color w:val="000000"/>
          <w:spacing w:val="-6"/>
        </w:rPr>
        <w:t>v</w:t>
      </w:r>
      <w:r w:rsidRPr="00F1068A">
        <w:rPr>
          <w:b/>
          <w:bCs/>
          <w:color w:val="000000"/>
          <w:spacing w:val="1"/>
        </w:rPr>
        <w:t>i</w:t>
      </w:r>
      <w:r w:rsidRPr="00F1068A">
        <w:rPr>
          <w:b/>
          <w:bCs/>
          <w:color w:val="000000"/>
          <w:spacing w:val="-1"/>
        </w:rPr>
        <w:t>d</w:t>
      </w:r>
      <w:r w:rsidRPr="00F1068A">
        <w:rPr>
          <w:b/>
          <w:bCs/>
          <w:color w:val="000000"/>
          <w:spacing w:val="1"/>
        </w:rPr>
        <w:t>u</w:t>
      </w:r>
      <w:r w:rsidRPr="00F1068A">
        <w:rPr>
          <w:b/>
          <w:bCs/>
          <w:color w:val="000000"/>
        </w:rPr>
        <w:t>a</w:t>
      </w:r>
      <w:r w:rsidRPr="00F1068A">
        <w:rPr>
          <w:b/>
          <w:bCs/>
          <w:color w:val="000000"/>
          <w:spacing w:val="-1"/>
        </w:rPr>
        <w:t>l</w:t>
      </w:r>
      <w:r w:rsidRPr="00F1068A">
        <w:rPr>
          <w:b/>
          <w:bCs/>
          <w:color w:val="000000"/>
        </w:rPr>
        <w:t>e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10" w:line="110" w:lineRule="exact"/>
        <w:rPr>
          <w:color w:val="000000"/>
        </w:rPr>
      </w:pPr>
    </w:p>
    <w:p w:rsidR="000078AB" w:rsidRPr="00F1068A" w:rsidRDefault="000078AB" w:rsidP="00642CA1">
      <w:pPr>
        <w:widowControl w:val="0"/>
        <w:autoSpaceDE w:val="0"/>
        <w:autoSpaceDN w:val="0"/>
        <w:adjustRightInd w:val="0"/>
        <w:ind w:left="470" w:right="-20"/>
        <w:rPr>
          <w:color w:val="000000"/>
        </w:rPr>
      </w:pPr>
      <w:r w:rsidRPr="00F1068A">
        <w:rPr>
          <w:color w:val="000000"/>
        </w:rPr>
        <w:t>□</w:t>
      </w:r>
      <w:r w:rsidRPr="00F1068A">
        <w:rPr>
          <w:color w:val="000000"/>
          <w:spacing w:val="-24"/>
        </w:rPr>
        <w:t xml:space="preserve"> </w:t>
      </w:r>
      <w:r w:rsidRPr="00F1068A">
        <w:rPr>
          <w:b/>
          <w:bCs/>
          <w:color w:val="000000"/>
        </w:rPr>
        <w:t>S</w:t>
      </w:r>
      <w:r w:rsidRPr="00F1068A">
        <w:rPr>
          <w:b/>
          <w:bCs/>
          <w:color w:val="000000"/>
          <w:spacing w:val="-1"/>
        </w:rPr>
        <w:t>o</w:t>
      </w:r>
      <w:r w:rsidRPr="00F1068A">
        <w:rPr>
          <w:b/>
          <w:bCs/>
          <w:color w:val="000000"/>
        </w:rPr>
        <w:t>c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età</w:t>
      </w:r>
      <w:r w:rsidRPr="00F1068A">
        <w:rPr>
          <w:b/>
          <w:bCs/>
          <w:color w:val="000000"/>
          <w:spacing w:val="-3"/>
        </w:rPr>
        <w:t xml:space="preserve"> </w:t>
      </w:r>
      <w:r w:rsidRPr="00F1068A">
        <w:rPr>
          <w:b/>
          <w:bCs/>
          <w:color w:val="000000"/>
        </w:rPr>
        <w:t>c</w:t>
      </w:r>
      <w:r w:rsidRPr="00F1068A">
        <w:rPr>
          <w:b/>
          <w:bCs/>
          <w:color w:val="000000"/>
          <w:spacing w:val="-3"/>
        </w:rPr>
        <w:t>o</w:t>
      </w:r>
      <w:r w:rsidRPr="00F1068A">
        <w:rPr>
          <w:b/>
          <w:bCs/>
          <w:color w:val="000000"/>
        </w:rPr>
        <w:t>mm</w:t>
      </w:r>
      <w:r w:rsidRPr="00F1068A">
        <w:rPr>
          <w:b/>
          <w:bCs/>
          <w:color w:val="000000"/>
          <w:spacing w:val="-1"/>
        </w:rPr>
        <w:t>e</w:t>
      </w:r>
      <w:r w:rsidRPr="00F1068A">
        <w:rPr>
          <w:b/>
          <w:bCs/>
          <w:color w:val="000000"/>
        </w:rPr>
        <w:t>rc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a</w:t>
      </w:r>
      <w:r w:rsidRPr="00F1068A">
        <w:rPr>
          <w:b/>
          <w:bCs/>
          <w:color w:val="000000"/>
          <w:spacing w:val="-1"/>
        </w:rPr>
        <w:t>l</w:t>
      </w:r>
      <w:r w:rsidRPr="00F1068A">
        <w:rPr>
          <w:b/>
          <w:bCs/>
          <w:color w:val="000000"/>
        </w:rPr>
        <w:t>e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1" w:line="120" w:lineRule="exact"/>
        <w:rPr>
          <w:color w:val="000000"/>
        </w:rPr>
      </w:pPr>
    </w:p>
    <w:p w:rsidR="000078AB" w:rsidRPr="00F1068A" w:rsidRDefault="000078AB" w:rsidP="00642CA1">
      <w:pPr>
        <w:widowControl w:val="0"/>
        <w:autoSpaceDE w:val="0"/>
        <w:autoSpaceDN w:val="0"/>
        <w:adjustRightInd w:val="0"/>
        <w:ind w:left="470" w:right="-20"/>
        <w:rPr>
          <w:color w:val="000000"/>
        </w:rPr>
      </w:pPr>
      <w:r w:rsidRPr="00F1068A">
        <w:rPr>
          <w:color w:val="000000"/>
        </w:rPr>
        <w:t>□</w:t>
      </w:r>
      <w:r w:rsidRPr="00F1068A">
        <w:rPr>
          <w:color w:val="000000"/>
          <w:spacing w:val="-24"/>
        </w:rPr>
        <w:t xml:space="preserve"> </w:t>
      </w:r>
      <w:r w:rsidRPr="00F1068A">
        <w:rPr>
          <w:b/>
          <w:bCs/>
          <w:color w:val="000000"/>
        </w:rPr>
        <w:t>S</w:t>
      </w:r>
      <w:r w:rsidRPr="00F1068A">
        <w:rPr>
          <w:b/>
          <w:bCs/>
          <w:color w:val="000000"/>
          <w:spacing w:val="-1"/>
        </w:rPr>
        <w:t>o</w:t>
      </w:r>
      <w:r w:rsidRPr="00F1068A">
        <w:rPr>
          <w:b/>
          <w:bCs/>
          <w:color w:val="000000"/>
        </w:rPr>
        <w:t>c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età</w:t>
      </w:r>
      <w:r w:rsidRPr="00F1068A">
        <w:rPr>
          <w:b/>
          <w:bCs/>
          <w:color w:val="000000"/>
          <w:spacing w:val="-3"/>
        </w:rPr>
        <w:t xml:space="preserve"> </w:t>
      </w:r>
      <w:r w:rsidRPr="00F1068A">
        <w:rPr>
          <w:b/>
          <w:bCs/>
          <w:color w:val="000000"/>
        </w:rPr>
        <w:t>C</w:t>
      </w:r>
      <w:r w:rsidRPr="00F1068A">
        <w:rPr>
          <w:b/>
          <w:bCs/>
          <w:color w:val="000000"/>
          <w:spacing w:val="-1"/>
        </w:rPr>
        <w:t>oop</w:t>
      </w:r>
      <w:r w:rsidRPr="00F1068A">
        <w:rPr>
          <w:b/>
          <w:bCs/>
          <w:color w:val="000000"/>
        </w:rPr>
        <w:t>e</w:t>
      </w:r>
      <w:r w:rsidRPr="00F1068A">
        <w:rPr>
          <w:b/>
          <w:bCs/>
          <w:color w:val="000000"/>
          <w:spacing w:val="-1"/>
        </w:rPr>
        <w:t>r</w:t>
      </w:r>
      <w:r w:rsidRPr="00F1068A">
        <w:rPr>
          <w:b/>
          <w:bCs/>
          <w:color w:val="000000"/>
        </w:rPr>
        <w:t>at</w:t>
      </w:r>
      <w:r w:rsidRPr="00F1068A">
        <w:rPr>
          <w:b/>
          <w:bCs/>
          <w:color w:val="000000"/>
          <w:spacing w:val="1"/>
        </w:rPr>
        <w:t>i</w:t>
      </w:r>
      <w:r w:rsidRPr="00F1068A">
        <w:rPr>
          <w:b/>
          <w:bCs/>
          <w:color w:val="000000"/>
          <w:spacing w:val="-6"/>
        </w:rPr>
        <w:t>v</w:t>
      </w:r>
      <w:r w:rsidRPr="00F1068A">
        <w:rPr>
          <w:b/>
          <w:bCs/>
          <w:color w:val="000000"/>
        </w:rPr>
        <w:t>a</w:t>
      </w:r>
      <w:r w:rsidRPr="00F1068A">
        <w:rPr>
          <w:b/>
          <w:bCs/>
          <w:color w:val="000000"/>
          <w:spacing w:val="3"/>
        </w:rPr>
        <w:t xml:space="preserve"> 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scri</w:t>
      </w:r>
      <w:r w:rsidRPr="00F1068A">
        <w:rPr>
          <w:color w:val="000000"/>
          <w:spacing w:val="-1"/>
        </w:rPr>
        <w:t>tt</w:t>
      </w:r>
      <w:r w:rsidRPr="00F1068A">
        <w:rPr>
          <w:color w:val="000000"/>
        </w:rPr>
        <w:t>a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a</w:t>
      </w:r>
      <w:r w:rsidRPr="00F1068A">
        <w:rPr>
          <w:color w:val="000000"/>
        </w:rPr>
        <w:t>ll’</w:t>
      </w:r>
      <w:r w:rsidRPr="00F1068A">
        <w:rPr>
          <w:color w:val="000000"/>
          <w:spacing w:val="-2"/>
        </w:rPr>
        <w:t>A</w:t>
      </w:r>
      <w:r w:rsidRPr="00F1068A">
        <w:rPr>
          <w:color w:val="000000"/>
        </w:rPr>
        <w:t>lbo</w:t>
      </w:r>
      <w:r w:rsidRPr="00F1068A">
        <w:rPr>
          <w:color w:val="000000"/>
          <w:spacing w:val="-2"/>
        </w:rPr>
        <w:t xml:space="preserve"> </w:t>
      </w:r>
      <w:r w:rsidRPr="00F1068A">
        <w:rPr>
          <w:color w:val="000000"/>
        </w:rPr>
        <w:t>d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</w:rPr>
        <w:t>lle co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</w:rPr>
        <w:t>pera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i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>e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10" w:line="110" w:lineRule="exact"/>
        <w:rPr>
          <w:color w:val="000000"/>
        </w:rPr>
      </w:pPr>
    </w:p>
    <w:p w:rsidR="000078AB" w:rsidRPr="00F1068A" w:rsidRDefault="000078AB" w:rsidP="00642CA1">
      <w:pPr>
        <w:widowControl w:val="0"/>
        <w:autoSpaceDE w:val="0"/>
        <w:autoSpaceDN w:val="0"/>
        <w:adjustRightInd w:val="0"/>
        <w:ind w:left="470" w:right="-20"/>
        <w:rPr>
          <w:color w:val="000000"/>
        </w:rPr>
      </w:pPr>
      <w:r w:rsidRPr="00F1068A">
        <w:rPr>
          <w:color w:val="000000"/>
        </w:rPr>
        <w:t>□</w:t>
      </w:r>
      <w:r w:rsidRPr="00F1068A">
        <w:rPr>
          <w:color w:val="000000"/>
          <w:spacing w:val="-24"/>
        </w:rPr>
        <w:t xml:space="preserve"> </w:t>
      </w:r>
      <w:r w:rsidRPr="00F1068A">
        <w:rPr>
          <w:b/>
          <w:bCs/>
          <w:color w:val="000000"/>
        </w:rPr>
        <w:t>C</w:t>
      </w:r>
      <w:r w:rsidRPr="00F1068A">
        <w:rPr>
          <w:b/>
          <w:bCs/>
          <w:color w:val="000000"/>
          <w:spacing w:val="-1"/>
        </w:rPr>
        <w:t>on</w:t>
      </w:r>
      <w:r w:rsidRPr="00F1068A">
        <w:rPr>
          <w:b/>
          <w:bCs/>
          <w:color w:val="000000"/>
        </w:rPr>
        <w:t>s</w:t>
      </w:r>
      <w:r w:rsidRPr="00F1068A">
        <w:rPr>
          <w:b/>
          <w:bCs/>
          <w:color w:val="000000"/>
          <w:spacing w:val="-1"/>
        </w:rPr>
        <w:t>o</w:t>
      </w:r>
      <w:r w:rsidRPr="00F1068A">
        <w:rPr>
          <w:b/>
          <w:bCs/>
          <w:color w:val="000000"/>
        </w:rPr>
        <w:t>rz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o</w:t>
      </w:r>
      <w:r w:rsidRPr="00F1068A">
        <w:rPr>
          <w:b/>
          <w:bCs/>
          <w:color w:val="000000"/>
          <w:spacing w:val="-8"/>
        </w:rPr>
        <w:t xml:space="preserve"> </w:t>
      </w:r>
      <w:r w:rsidRPr="00F1068A">
        <w:rPr>
          <w:b/>
          <w:bCs/>
          <w:color w:val="000000"/>
        </w:rPr>
        <w:t>sta</w:t>
      </w:r>
      <w:r w:rsidRPr="00F1068A">
        <w:rPr>
          <w:b/>
          <w:bCs/>
          <w:color w:val="000000"/>
          <w:spacing w:val="-1"/>
        </w:rPr>
        <w:t>bil</w:t>
      </w:r>
      <w:r w:rsidRPr="00F1068A">
        <w:rPr>
          <w:b/>
          <w:bCs/>
          <w:color w:val="000000"/>
        </w:rPr>
        <w:t>e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1" w:line="120" w:lineRule="exact"/>
        <w:rPr>
          <w:color w:val="000000"/>
        </w:rPr>
      </w:pPr>
    </w:p>
    <w:p w:rsidR="000078AB" w:rsidRPr="00F1068A" w:rsidRDefault="000078AB" w:rsidP="00F1068A">
      <w:pPr>
        <w:widowControl w:val="0"/>
        <w:autoSpaceDE w:val="0"/>
        <w:autoSpaceDN w:val="0"/>
        <w:adjustRightInd w:val="0"/>
        <w:ind w:left="830" w:right="53" w:hanging="360"/>
        <w:jc w:val="both"/>
        <w:rPr>
          <w:color w:val="000000"/>
        </w:rPr>
      </w:pPr>
      <w:r w:rsidRPr="00F1068A">
        <w:rPr>
          <w:color w:val="000000"/>
        </w:rPr>
        <w:t>□</w:t>
      </w:r>
      <w:r w:rsidRPr="00F1068A">
        <w:rPr>
          <w:color w:val="000000"/>
          <w:spacing w:val="-24"/>
        </w:rPr>
        <w:t xml:space="preserve"> </w:t>
      </w:r>
      <w:r w:rsidRPr="00F1068A">
        <w:rPr>
          <w:b/>
          <w:bCs/>
          <w:color w:val="000000"/>
        </w:rPr>
        <w:t>R</w:t>
      </w:r>
      <w:r w:rsidRPr="00F1068A">
        <w:rPr>
          <w:b/>
          <w:bCs/>
          <w:color w:val="000000"/>
          <w:spacing w:val="-1"/>
        </w:rPr>
        <w:t>iunion</w:t>
      </w:r>
      <w:r w:rsidRPr="00F1068A">
        <w:rPr>
          <w:b/>
          <w:bCs/>
          <w:color w:val="000000"/>
        </w:rPr>
        <w:t xml:space="preserve">e </w:t>
      </w:r>
      <w:r w:rsidRPr="00F1068A">
        <w:rPr>
          <w:b/>
          <w:bCs/>
          <w:color w:val="000000"/>
          <w:spacing w:val="-3"/>
        </w:rPr>
        <w:t>T</w:t>
      </w:r>
      <w:r w:rsidRPr="00F1068A">
        <w:rPr>
          <w:b/>
          <w:bCs/>
          <w:color w:val="000000"/>
        </w:rPr>
        <w:t>em</w:t>
      </w:r>
      <w:r w:rsidRPr="00F1068A">
        <w:rPr>
          <w:b/>
          <w:bCs/>
          <w:color w:val="000000"/>
          <w:spacing w:val="-1"/>
        </w:rPr>
        <w:t>po</w:t>
      </w:r>
      <w:r w:rsidRPr="00F1068A">
        <w:rPr>
          <w:b/>
          <w:bCs/>
          <w:color w:val="000000"/>
        </w:rPr>
        <w:t>ra</w:t>
      </w:r>
      <w:r w:rsidRPr="00F1068A">
        <w:rPr>
          <w:b/>
          <w:bCs/>
          <w:color w:val="000000"/>
          <w:spacing w:val="-1"/>
        </w:rPr>
        <w:t>n</w:t>
      </w:r>
      <w:r w:rsidRPr="00F1068A">
        <w:rPr>
          <w:b/>
          <w:bCs/>
          <w:color w:val="000000"/>
        </w:rPr>
        <w:t>ea</w:t>
      </w:r>
      <w:r w:rsidRPr="00F1068A">
        <w:rPr>
          <w:b/>
          <w:bCs/>
          <w:color w:val="000000"/>
          <w:spacing w:val="21"/>
        </w:rPr>
        <w:t xml:space="preserve"> </w:t>
      </w:r>
      <w:r w:rsidRPr="00F1068A">
        <w:rPr>
          <w:b/>
          <w:bCs/>
          <w:color w:val="000000"/>
          <w:spacing w:val="-1"/>
        </w:rPr>
        <w:t>d</w:t>
      </w:r>
      <w:r w:rsidRPr="00F1068A">
        <w:rPr>
          <w:b/>
          <w:bCs/>
          <w:color w:val="000000"/>
        </w:rPr>
        <w:t xml:space="preserve">i 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m</w:t>
      </w:r>
      <w:r w:rsidRPr="00F1068A">
        <w:rPr>
          <w:b/>
          <w:bCs/>
          <w:color w:val="000000"/>
          <w:spacing w:val="-1"/>
        </w:rPr>
        <w:t>pr</w:t>
      </w:r>
      <w:r w:rsidRPr="00F1068A">
        <w:rPr>
          <w:b/>
          <w:bCs/>
          <w:color w:val="000000"/>
        </w:rPr>
        <w:t>ese o C</w:t>
      </w:r>
      <w:r w:rsidRPr="00F1068A">
        <w:rPr>
          <w:b/>
          <w:bCs/>
          <w:color w:val="000000"/>
          <w:spacing w:val="-1"/>
        </w:rPr>
        <w:t>on</w:t>
      </w:r>
      <w:r w:rsidRPr="00F1068A">
        <w:rPr>
          <w:b/>
          <w:bCs/>
          <w:color w:val="000000"/>
        </w:rPr>
        <w:t>s</w:t>
      </w:r>
      <w:r w:rsidRPr="00F1068A">
        <w:rPr>
          <w:b/>
          <w:bCs/>
          <w:color w:val="000000"/>
          <w:spacing w:val="-1"/>
        </w:rPr>
        <w:t>o</w:t>
      </w:r>
      <w:r w:rsidRPr="00F1068A">
        <w:rPr>
          <w:b/>
          <w:bCs/>
          <w:color w:val="000000"/>
        </w:rPr>
        <w:t>rz</w:t>
      </w:r>
      <w:r w:rsidRPr="00F1068A">
        <w:rPr>
          <w:b/>
          <w:bCs/>
          <w:color w:val="000000"/>
          <w:spacing w:val="-1"/>
        </w:rPr>
        <w:t>io</w:t>
      </w:r>
      <w:r w:rsidRPr="00F1068A">
        <w:rPr>
          <w:b/>
          <w:bCs/>
          <w:color w:val="000000"/>
        </w:rPr>
        <w:t>, c</w:t>
      </w:r>
      <w:r w:rsidRPr="00F1068A">
        <w:rPr>
          <w:b/>
          <w:bCs/>
          <w:color w:val="000000"/>
          <w:spacing w:val="-1"/>
        </w:rPr>
        <w:t>o</w:t>
      </w:r>
      <w:r w:rsidRPr="00F1068A">
        <w:rPr>
          <w:b/>
          <w:bCs/>
          <w:color w:val="000000"/>
        </w:rPr>
        <w:t>st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t</w:t>
      </w:r>
      <w:r w:rsidRPr="00F1068A">
        <w:rPr>
          <w:b/>
          <w:bCs/>
          <w:color w:val="000000"/>
          <w:spacing w:val="-1"/>
        </w:rPr>
        <w:t>ui</w:t>
      </w:r>
      <w:r w:rsidRPr="00F1068A">
        <w:rPr>
          <w:b/>
          <w:bCs/>
          <w:color w:val="000000"/>
        </w:rPr>
        <w:t>ti o</w:t>
      </w:r>
      <w:r w:rsidRPr="00F1068A">
        <w:rPr>
          <w:b/>
          <w:bCs/>
          <w:color w:val="000000"/>
          <w:spacing w:val="24"/>
        </w:rPr>
        <w:t xml:space="preserve"> </w:t>
      </w:r>
      <w:r w:rsidRPr="00F1068A">
        <w:rPr>
          <w:b/>
          <w:bCs/>
          <w:color w:val="000000"/>
          <w:spacing w:val="-1"/>
        </w:rPr>
        <w:t>d</w:t>
      </w:r>
      <w:r w:rsidRPr="00F1068A">
        <w:rPr>
          <w:b/>
          <w:bCs/>
          <w:color w:val="000000"/>
        </w:rPr>
        <w:t>a</w:t>
      </w:r>
      <w:r w:rsidRPr="00F1068A">
        <w:rPr>
          <w:b/>
          <w:bCs/>
          <w:color w:val="000000"/>
          <w:spacing w:val="26"/>
        </w:rPr>
        <w:t xml:space="preserve"> </w:t>
      </w:r>
      <w:r w:rsidRPr="00F1068A">
        <w:rPr>
          <w:b/>
          <w:bCs/>
          <w:color w:val="000000"/>
        </w:rPr>
        <w:t>c</w:t>
      </w:r>
      <w:r w:rsidRPr="00F1068A">
        <w:rPr>
          <w:b/>
          <w:bCs/>
          <w:color w:val="000000"/>
          <w:spacing w:val="-1"/>
        </w:rPr>
        <w:t>o</w:t>
      </w:r>
      <w:r w:rsidRPr="00F1068A">
        <w:rPr>
          <w:b/>
          <w:bCs/>
          <w:color w:val="000000"/>
        </w:rPr>
        <w:t>st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t</w:t>
      </w:r>
      <w:r w:rsidRPr="00F1068A">
        <w:rPr>
          <w:b/>
          <w:bCs/>
          <w:color w:val="000000"/>
          <w:spacing w:val="-1"/>
        </w:rPr>
        <w:t>ui</w:t>
      </w:r>
      <w:r w:rsidRPr="00F1068A">
        <w:rPr>
          <w:b/>
          <w:bCs/>
          <w:color w:val="000000"/>
        </w:rPr>
        <w:t xml:space="preserve">re </w:t>
      </w:r>
      <w:r w:rsidRPr="00F1068A">
        <w:rPr>
          <w:color w:val="000000"/>
        </w:rPr>
        <w:t>(</w:t>
      </w:r>
      <w:r w:rsidRPr="00F1068A">
        <w:rPr>
          <w:i/>
          <w:iCs/>
          <w:color w:val="000000"/>
        </w:rPr>
        <w:t>i</w:t>
      </w:r>
      <w:r w:rsidRPr="00F1068A">
        <w:rPr>
          <w:i/>
          <w:iCs/>
          <w:color w:val="000000"/>
          <w:spacing w:val="-1"/>
        </w:rPr>
        <w:t>n</w:t>
      </w:r>
      <w:r w:rsidRPr="00F1068A">
        <w:rPr>
          <w:i/>
          <w:iCs/>
          <w:color w:val="000000"/>
        </w:rPr>
        <w:t xml:space="preserve">dicare </w:t>
      </w:r>
      <w:r w:rsidRPr="00F1068A">
        <w:rPr>
          <w:i/>
          <w:iCs/>
          <w:color w:val="000000"/>
          <w:spacing w:val="-1"/>
        </w:rPr>
        <w:t>d</w:t>
      </w:r>
      <w:r w:rsidRPr="00F1068A">
        <w:rPr>
          <w:i/>
          <w:iCs/>
          <w:color w:val="000000"/>
        </w:rPr>
        <w:t>eno</w:t>
      </w:r>
      <w:r w:rsidRPr="00F1068A">
        <w:rPr>
          <w:i/>
          <w:iCs/>
          <w:color w:val="000000"/>
          <w:spacing w:val="-2"/>
        </w:rPr>
        <w:t>m</w:t>
      </w:r>
      <w:r w:rsidRPr="00F1068A">
        <w:rPr>
          <w:i/>
          <w:iCs/>
          <w:color w:val="000000"/>
        </w:rPr>
        <w:t>in</w:t>
      </w:r>
      <w:r w:rsidRPr="00F1068A">
        <w:rPr>
          <w:i/>
          <w:iCs/>
          <w:color w:val="000000"/>
          <w:spacing w:val="2"/>
        </w:rPr>
        <w:t>a</w:t>
      </w:r>
      <w:r w:rsidRPr="00F1068A">
        <w:rPr>
          <w:i/>
          <w:iCs/>
          <w:color w:val="000000"/>
          <w:spacing w:val="-8"/>
        </w:rPr>
        <w:t>z</w:t>
      </w:r>
      <w:r w:rsidRPr="00F1068A">
        <w:rPr>
          <w:i/>
          <w:iCs/>
          <w:color w:val="000000"/>
          <w:spacing w:val="2"/>
        </w:rPr>
        <w:t>i</w:t>
      </w:r>
      <w:r w:rsidRPr="00F1068A">
        <w:rPr>
          <w:i/>
          <w:iCs/>
          <w:color w:val="000000"/>
        </w:rPr>
        <w:t>one,</w:t>
      </w:r>
      <w:r w:rsidRPr="00F1068A">
        <w:rPr>
          <w:i/>
          <w:iCs/>
          <w:color w:val="000000"/>
          <w:spacing w:val="2"/>
        </w:rPr>
        <w:t xml:space="preserve"> </w:t>
      </w:r>
      <w:r w:rsidRPr="00F1068A">
        <w:rPr>
          <w:i/>
          <w:iCs/>
          <w:color w:val="000000"/>
          <w:spacing w:val="-2"/>
        </w:rPr>
        <w:t>r</w:t>
      </w:r>
      <w:r w:rsidRPr="00F1068A">
        <w:rPr>
          <w:i/>
          <w:iCs/>
          <w:color w:val="000000"/>
        </w:rPr>
        <w:t>agi</w:t>
      </w:r>
      <w:r w:rsidRPr="00F1068A">
        <w:rPr>
          <w:i/>
          <w:iCs/>
          <w:color w:val="000000"/>
          <w:spacing w:val="-1"/>
        </w:rPr>
        <w:t>o</w:t>
      </w:r>
      <w:r w:rsidRPr="00F1068A">
        <w:rPr>
          <w:i/>
          <w:iCs/>
          <w:color w:val="000000"/>
        </w:rPr>
        <w:t>ne soci</w:t>
      </w:r>
      <w:r w:rsidRPr="00F1068A">
        <w:rPr>
          <w:i/>
          <w:iCs/>
          <w:color w:val="000000"/>
          <w:spacing w:val="-1"/>
        </w:rPr>
        <w:t>a</w:t>
      </w:r>
      <w:r w:rsidRPr="00F1068A">
        <w:rPr>
          <w:i/>
          <w:iCs/>
          <w:color w:val="000000"/>
        </w:rPr>
        <w:t>le e sede l</w:t>
      </w:r>
      <w:r w:rsidRPr="00F1068A">
        <w:rPr>
          <w:i/>
          <w:iCs/>
          <w:color w:val="000000"/>
          <w:spacing w:val="-1"/>
        </w:rPr>
        <w:t>e</w:t>
      </w:r>
      <w:r w:rsidRPr="00F1068A">
        <w:rPr>
          <w:i/>
          <w:iCs/>
          <w:color w:val="000000"/>
        </w:rPr>
        <w:t>ga</w:t>
      </w:r>
      <w:r w:rsidRPr="00F1068A">
        <w:rPr>
          <w:i/>
          <w:iCs/>
          <w:color w:val="000000"/>
          <w:spacing w:val="-1"/>
        </w:rPr>
        <w:t>l</w:t>
      </w:r>
      <w:r w:rsidRPr="00F1068A">
        <w:rPr>
          <w:i/>
          <w:iCs/>
          <w:color w:val="000000"/>
        </w:rPr>
        <w:t>e</w:t>
      </w:r>
      <w:r w:rsidRPr="00F1068A">
        <w:rPr>
          <w:i/>
          <w:iCs/>
          <w:color w:val="000000"/>
          <w:spacing w:val="2"/>
        </w:rPr>
        <w:t xml:space="preserve"> </w:t>
      </w:r>
      <w:r w:rsidRPr="00F1068A">
        <w:rPr>
          <w:i/>
          <w:iCs/>
          <w:color w:val="000000"/>
          <w:spacing w:val="-1"/>
        </w:rPr>
        <w:t>d</w:t>
      </w:r>
      <w:r w:rsidRPr="00F1068A">
        <w:rPr>
          <w:i/>
          <w:iCs/>
          <w:color w:val="000000"/>
        </w:rPr>
        <w:t>i ciasc</w:t>
      </w:r>
      <w:r w:rsidRPr="00F1068A">
        <w:rPr>
          <w:i/>
          <w:iCs/>
          <w:color w:val="000000"/>
          <w:spacing w:val="-1"/>
        </w:rPr>
        <w:t>u</w:t>
      </w:r>
      <w:r w:rsidRPr="00F1068A">
        <w:rPr>
          <w:i/>
          <w:iCs/>
          <w:color w:val="000000"/>
        </w:rPr>
        <w:t>n</w:t>
      </w:r>
      <w:r w:rsidRPr="00F1068A">
        <w:rPr>
          <w:i/>
          <w:iCs/>
          <w:color w:val="000000"/>
          <w:spacing w:val="2"/>
        </w:rPr>
        <w:t xml:space="preserve"> </w:t>
      </w:r>
      <w:r w:rsidRPr="00F1068A">
        <w:rPr>
          <w:i/>
          <w:iCs/>
          <w:color w:val="000000"/>
          <w:spacing w:val="-2"/>
        </w:rPr>
        <w:t>s</w:t>
      </w:r>
      <w:r w:rsidRPr="00F1068A">
        <w:rPr>
          <w:i/>
          <w:iCs/>
          <w:color w:val="000000"/>
        </w:rPr>
        <w:t>ogge</w:t>
      </w:r>
      <w:r w:rsidRPr="00F1068A">
        <w:rPr>
          <w:i/>
          <w:iCs/>
          <w:color w:val="000000"/>
          <w:spacing w:val="-1"/>
        </w:rPr>
        <w:t>tt</w:t>
      </w:r>
      <w:r w:rsidRPr="00F1068A">
        <w:rPr>
          <w:i/>
          <w:iCs/>
          <w:color w:val="000000"/>
        </w:rPr>
        <w:t>o par</w:t>
      </w:r>
      <w:r w:rsidRPr="00F1068A">
        <w:rPr>
          <w:i/>
          <w:iCs/>
          <w:color w:val="000000"/>
          <w:spacing w:val="-1"/>
        </w:rPr>
        <w:t>t</w:t>
      </w:r>
      <w:r w:rsidRPr="00F1068A">
        <w:rPr>
          <w:i/>
          <w:iCs/>
          <w:color w:val="000000"/>
        </w:rPr>
        <w:t>ec</w:t>
      </w:r>
      <w:r w:rsidRPr="00F1068A">
        <w:rPr>
          <w:i/>
          <w:iCs/>
          <w:color w:val="000000"/>
          <w:spacing w:val="-1"/>
        </w:rPr>
        <w:t>i</w:t>
      </w:r>
      <w:r w:rsidRPr="00F1068A">
        <w:rPr>
          <w:i/>
          <w:iCs/>
          <w:color w:val="000000"/>
        </w:rPr>
        <w:t>pan</w:t>
      </w:r>
      <w:r w:rsidRPr="00F1068A">
        <w:rPr>
          <w:i/>
          <w:iCs/>
          <w:color w:val="000000"/>
          <w:spacing w:val="-1"/>
        </w:rPr>
        <w:t>t</w:t>
      </w:r>
      <w:r w:rsidRPr="00F1068A">
        <w:rPr>
          <w:i/>
          <w:iCs/>
          <w:color w:val="000000"/>
        </w:rPr>
        <w:t>e al</w:t>
      </w:r>
      <w:r w:rsidRPr="00F1068A">
        <w:rPr>
          <w:i/>
          <w:iCs/>
          <w:color w:val="000000"/>
          <w:spacing w:val="2"/>
        </w:rPr>
        <w:t xml:space="preserve"> </w:t>
      </w:r>
      <w:r w:rsidRPr="00F1068A">
        <w:rPr>
          <w:i/>
          <w:iCs/>
          <w:color w:val="000000"/>
        </w:rPr>
        <w:t>R</w:t>
      </w:r>
      <w:r w:rsidRPr="00F1068A">
        <w:rPr>
          <w:i/>
          <w:iCs/>
          <w:color w:val="000000"/>
          <w:spacing w:val="-1"/>
        </w:rPr>
        <w:t>T</w:t>
      </w:r>
      <w:r w:rsidRPr="00F1068A">
        <w:rPr>
          <w:i/>
          <w:iCs/>
          <w:color w:val="000000"/>
        </w:rPr>
        <w:t>I</w:t>
      </w:r>
      <w:r w:rsidRPr="00F1068A">
        <w:rPr>
          <w:i/>
          <w:iCs/>
          <w:color w:val="000000"/>
          <w:spacing w:val="1"/>
        </w:rPr>
        <w:t xml:space="preserve"> </w:t>
      </w:r>
      <w:r w:rsidRPr="00F1068A">
        <w:rPr>
          <w:i/>
          <w:iCs/>
          <w:color w:val="000000"/>
        </w:rPr>
        <w:t>o</w:t>
      </w:r>
      <w:r w:rsidRPr="00F1068A">
        <w:rPr>
          <w:i/>
          <w:iCs/>
          <w:color w:val="000000"/>
          <w:spacing w:val="2"/>
        </w:rPr>
        <w:t xml:space="preserve"> </w:t>
      </w:r>
      <w:r w:rsidRPr="00F1068A">
        <w:rPr>
          <w:i/>
          <w:iCs/>
          <w:color w:val="000000"/>
          <w:spacing w:val="-2"/>
        </w:rPr>
        <w:t>c</w:t>
      </w:r>
      <w:r w:rsidRPr="00F1068A">
        <w:rPr>
          <w:i/>
          <w:iCs/>
          <w:color w:val="000000"/>
        </w:rPr>
        <w:t>onso</w:t>
      </w:r>
      <w:r w:rsidRPr="00F1068A">
        <w:rPr>
          <w:i/>
          <w:iCs/>
          <w:color w:val="000000"/>
          <w:spacing w:val="2"/>
        </w:rPr>
        <w:t>r</w:t>
      </w:r>
      <w:r w:rsidRPr="00F1068A">
        <w:rPr>
          <w:i/>
          <w:iCs/>
          <w:color w:val="000000"/>
          <w:spacing w:val="-8"/>
        </w:rPr>
        <w:t>z</w:t>
      </w:r>
      <w:r w:rsidRPr="00F1068A">
        <w:rPr>
          <w:i/>
          <w:iCs/>
          <w:color w:val="000000"/>
          <w:spacing w:val="2"/>
        </w:rPr>
        <w:t>i</w:t>
      </w:r>
      <w:r w:rsidRPr="00F1068A">
        <w:rPr>
          <w:i/>
          <w:iCs/>
          <w:color w:val="000000"/>
        </w:rPr>
        <w:t>o,</w:t>
      </w:r>
      <w:r w:rsidRPr="00F1068A">
        <w:rPr>
          <w:i/>
          <w:iCs/>
          <w:color w:val="000000"/>
          <w:spacing w:val="5"/>
        </w:rPr>
        <w:t xml:space="preserve"> </w:t>
      </w:r>
      <w:r w:rsidRPr="00F1068A">
        <w:rPr>
          <w:i/>
          <w:iCs/>
          <w:color w:val="000000"/>
        </w:rPr>
        <w:t>la</w:t>
      </w:r>
      <w:r w:rsidRPr="00F1068A">
        <w:rPr>
          <w:i/>
          <w:iCs/>
          <w:color w:val="000000"/>
          <w:spacing w:val="2"/>
        </w:rPr>
        <w:t xml:space="preserve"> </w:t>
      </w:r>
      <w:r w:rsidRPr="00F1068A">
        <w:rPr>
          <w:i/>
          <w:iCs/>
          <w:color w:val="000000"/>
          <w:spacing w:val="-1"/>
        </w:rPr>
        <w:t>d</w:t>
      </w:r>
      <w:r w:rsidRPr="00F1068A">
        <w:rPr>
          <w:i/>
          <w:iCs/>
          <w:color w:val="000000"/>
        </w:rPr>
        <w:t>i</w:t>
      </w:r>
      <w:r w:rsidRPr="00F1068A">
        <w:rPr>
          <w:i/>
          <w:iCs/>
          <w:color w:val="000000"/>
          <w:spacing w:val="-1"/>
        </w:rPr>
        <w:t>tt</w:t>
      </w:r>
      <w:r w:rsidRPr="00F1068A">
        <w:rPr>
          <w:i/>
          <w:iCs/>
          <w:color w:val="000000"/>
        </w:rPr>
        <w:t>a</w:t>
      </w:r>
      <w:r w:rsidRPr="00F1068A">
        <w:rPr>
          <w:i/>
          <w:iCs/>
          <w:color w:val="000000"/>
          <w:spacing w:val="3"/>
        </w:rPr>
        <w:t xml:space="preserve"> </w:t>
      </w:r>
      <w:r w:rsidRPr="00F1068A">
        <w:rPr>
          <w:i/>
          <w:iCs/>
          <w:color w:val="000000"/>
          <w:spacing w:val="-1"/>
        </w:rPr>
        <w:t>i</w:t>
      </w:r>
      <w:r w:rsidRPr="00F1068A">
        <w:rPr>
          <w:i/>
          <w:iCs/>
          <w:color w:val="000000"/>
        </w:rPr>
        <w:t>ndi</w:t>
      </w:r>
      <w:r w:rsidRPr="00F1068A">
        <w:rPr>
          <w:i/>
          <w:iCs/>
          <w:color w:val="000000"/>
          <w:spacing w:val="-2"/>
        </w:rPr>
        <w:t>v</w:t>
      </w:r>
      <w:r w:rsidRPr="00F1068A">
        <w:rPr>
          <w:i/>
          <w:iCs/>
          <w:color w:val="000000"/>
        </w:rPr>
        <w:t>idua</w:t>
      </w:r>
      <w:r w:rsidRPr="00F1068A">
        <w:rPr>
          <w:i/>
          <w:iCs/>
          <w:color w:val="000000"/>
          <w:spacing w:val="-1"/>
        </w:rPr>
        <w:t>t</w:t>
      </w:r>
      <w:r w:rsidRPr="00F1068A">
        <w:rPr>
          <w:i/>
          <w:iCs/>
          <w:color w:val="000000"/>
        </w:rPr>
        <w:t>a</w:t>
      </w:r>
      <w:r w:rsidRPr="00F1068A">
        <w:rPr>
          <w:i/>
          <w:iCs/>
          <w:color w:val="000000"/>
          <w:spacing w:val="2"/>
        </w:rPr>
        <w:t xml:space="preserve"> </w:t>
      </w:r>
      <w:r w:rsidRPr="00F1068A">
        <w:rPr>
          <w:i/>
          <w:iCs/>
          <w:color w:val="000000"/>
        </w:rPr>
        <w:t>q</w:t>
      </w:r>
      <w:r w:rsidRPr="00F1068A">
        <w:rPr>
          <w:i/>
          <w:iCs/>
          <w:color w:val="000000"/>
          <w:spacing w:val="-1"/>
        </w:rPr>
        <w:t>u</w:t>
      </w:r>
      <w:r w:rsidRPr="00F1068A">
        <w:rPr>
          <w:i/>
          <w:iCs/>
          <w:color w:val="000000"/>
        </w:rPr>
        <w:t>ale</w:t>
      </w:r>
      <w:r w:rsidRPr="00F1068A">
        <w:rPr>
          <w:i/>
          <w:iCs/>
          <w:color w:val="000000"/>
          <w:spacing w:val="2"/>
        </w:rPr>
        <w:t xml:space="preserve"> </w:t>
      </w:r>
      <w:r w:rsidRPr="00F1068A">
        <w:rPr>
          <w:i/>
          <w:iCs/>
          <w:color w:val="000000"/>
          <w:spacing w:val="-2"/>
        </w:rPr>
        <w:t>m</w:t>
      </w:r>
      <w:r w:rsidRPr="00F1068A">
        <w:rPr>
          <w:i/>
          <w:iCs/>
          <w:color w:val="000000"/>
        </w:rPr>
        <w:t>anda</w:t>
      </w:r>
      <w:r w:rsidRPr="00F1068A">
        <w:rPr>
          <w:i/>
          <w:iCs/>
          <w:color w:val="000000"/>
          <w:spacing w:val="-1"/>
        </w:rPr>
        <w:t>t</w:t>
      </w:r>
      <w:r w:rsidRPr="00F1068A">
        <w:rPr>
          <w:i/>
          <w:iCs/>
          <w:color w:val="000000"/>
        </w:rPr>
        <w:t>aria, le</w:t>
      </w:r>
      <w:r w:rsidRPr="00F1068A">
        <w:rPr>
          <w:i/>
          <w:iCs/>
          <w:color w:val="000000"/>
          <w:spacing w:val="2"/>
        </w:rPr>
        <w:t xml:space="preserve"> </w:t>
      </w:r>
      <w:r w:rsidRPr="00F1068A">
        <w:rPr>
          <w:i/>
          <w:iCs/>
          <w:color w:val="000000"/>
        </w:rPr>
        <w:t>par</w:t>
      </w:r>
      <w:r w:rsidRPr="00F1068A">
        <w:rPr>
          <w:i/>
          <w:iCs/>
          <w:color w:val="000000"/>
          <w:spacing w:val="-1"/>
        </w:rPr>
        <w:t>t</w:t>
      </w:r>
      <w:r w:rsidRPr="00F1068A">
        <w:rPr>
          <w:i/>
          <w:iCs/>
          <w:color w:val="000000"/>
        </w:rPr>
        <w:t>i</w:t>
      </w:r>
      <w:r w:rsidRPr="00F1068A">
        <w:rPr>
          <w:i/>
          <w:iCs/>
          <w:color w:val="000000"/>
          <w:spacing w:val="1"/>
        </w:rPr>
        <w:t xml:space="preserve"> </w:t>
      </w:r>
      <w:r w:rsidRPr="00F1068A">
        <w:rPr>
          <w:i/>
          <w:iCs/>
          <w:color w:val="000000"/>
          <w:spacing w:val="-1"/>
        </w:rPr>
        <w:t>d</w:t>
      </w:r>
      <w:r w:rsidRPr="00F1068A">
        <w:rPr>
          <w:i/>
          <w:iCs/>
          <w:color w:val="000000"/>
        </w:rPr>
        <w:t>el serv</w:t>
      </w:r>
      <w:r w:rsidRPr="00F1068A">
        <w:rPr>
          <w:i/>
          <w:iCs/>
          <w:color w:val="000000"/>
          <w:spacing w:val="2"/>
        </w:rPr>
        <w:t>i</w:t>
      </w:r>
      <w:r w:rsidRPr="00F1068A">
        <w:rPr>
          <w:i/>
          <w:iCs/>
          <w:color w:val="000000"/>
          <w:spacing w:val="-8"/>
        </w:rPr>
        <w:t>z</w:t>
      </w:r>
      <w:r w:rsidRPr="00F1068A">
        <w:rPr>
          <w:i/>
          <w:iCs/>
          <w:color w:val="000000"/>
          <w:spacing w:val="2"/>
        </w:rPr>
        <w:t>i</w:t>
      </w:r>
      <w:r w:rsidRPr="00F1068A">
        <w:rPr>
          <w:i/>
          <w:iCs/>
          <w:color w:val="000000"/>
        </w:rPr>
        <w:t>o ese</w:t>
      </w:r>
      <w:r w:rsidRPr="00F1068A">
        <w:rPr>
          <w:i/>
          <w:iCs/>
          <w:color w:val="000000"/>
          <w:spacing w:val="-1"/>
        </w:rPr>
        <w:t>g</w:t>
      </w:r>
      <w:r w:rsidRPr="00F1068A">
        <w:rPr>
          <w:i/>
          <w:iCs/>
          <w:color w:val="000000"/>
        </w:rPr>
        <w:t>ui</w:t>
      </w:r>
      <w:r w:rsidRPr="00F1068A">
        <w:rPr>
          <w:i/>
          <w:iCs/>
          <w:color w:val="000000"/>
          <w:spacing w:val="-1"/>
        </w:rPr>
        <w:t>t</w:t>
      </w:r>
      <w:r w:rsidRPr="00F1068A">
        <w:rPr>
          <w:i/>
          <w:iCs/>
          <w:color w:val="000000"/>
        </w:rPr>
        <w:t xml:space="preserve">e </w:t>
      </w:r>
      <w:r w:rsidRPr="00F1068A">
        <w:rPr>
          <w:i/>
          <w:iCs/>
          <w:color w:val="000000"/>
          <w:spacing w:val="-1"/>
        </w:rPr>
        <w:t>d</w:t>
      </w:r>
      <w:r w:rsidRPr="00F1068A">
        <w:rPr>
          <w:i/>
          <w:iCs/>
          <w:color w:val="000000"/>
        </w:rPr>
        <w:t>a</w:t>
      </w:r>
      <w:r w:rsidRPr="00F1068A">
        <w:rPr>
          <w:i/>
          <w:iCs/>
          <w:color w:val="000000"/>
          <w:spacing w:val="-1"/>
        </w:rPr>
        <w:t>l</w:t>
      </w:r>
      <w:r w:rsidRPr="00F1068A">
        <w:rPr>
          <w:i/>
          <w:iCs/>
          <w:color w:val="000000"/>
        </w:rPr>
        <w:t>le</w:t>
      </w:r>
      <w:r w:rsidR="00F1068A">
        <w:rPr>
          <w:i/>
          <w:iCs/>
          <w:color w:val="000000"/>
        </w:rPr>
        <w:t xml:space="preserve"> </w:t>
      </w:r>
      <w:r w:rsidRPr="00F1068A">
        <w:rPr>
          <w:i/>
          <w:iCs/>
          <w:color w:val="000000"/>
        </w:rPr>
        <w:t>sin</w:t>
      </w:r>
      <w:r w:rsidRPr="00F1068A">
        <w:rPr>
          <w:i/>
          <w:iCs/>
          <w:color w:val="000000"/>
          <w:spacing w:val="-1"/>
        </w:rPr>
        <w:t>g</w:t>
      </w:r>
      <w:r w:rsidRPr="00F1068A">
        <w:rPr>
          <w:i/>
          <w:iCs/>
          <w:color w:val="000000"/>
        </w:rPr>
        <w:t>ole i</w:t>
      </w:r>
      <w:r w:rsidRPr="00F1068A">
        <w:rPr>
          <w:i/>
          <w:iCs/>
          <w:color w:val="000000"/>
          <w:spacing w:val="-2"/>
        </w:rPr>
        <w:t>m</w:t>
      </w:r>
      <w:r w:rsidRPr="00F1068A">
        <w:rPr>
          <w:i/>
          <w:iCs/>
          <w:color w:val="000000"/>
        </w:rPr>
        <w:t>prese)</w:t>
      </w:r>
      <w:r w:rsidRPr="00F1068A">
        <w:rPr>
          <w:i/>
          <w:iCs/>
          <w:color w:val="000000"/>
          <w:w w:val="99"/>
          <w:u w:val="single"/>
        </w:rPr>
        <w:t xml:space="preserve"> </w:t>
      </w:r>
      <w:r w:rsidRPr="00F1068A">
        <w:rPr>
          <w:i/>
          <w:iCs/>
          <w:color w:val="000000"/>
          <w:u w:val="single"/>
        </w:rPr>
        <w:t xml:space="preserve">                                                                                                                 </w:t>
      </w:r>
      <w:r w:rsidRPr="00F1068A">
        <w:rPr>
          <w:i/>
          <w:iCs/>
          <w:color w:val="000000"/>
          <w:spacing w:val="-24"/>
          <w:u w:val="single"/>
        </w:rPr>
        <w:t xml:space="preserve"> 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1" w:line="120" w:lineRule="exact"/>
        <w:rPr>
          <w:color w:val="000000"/>
        </w:rPr>
      </w:pPr>
    </w:p>
    <w:p w:rsidR="000078AB" w:rsidRPr="00F1068A" w:rsidRDefault="000078AB" w:rsidP="00F1068A">
      <w:pPr>
        <w:widowControl w:val="0"/>
        <w:autoSpaceDE w:val="0"/>
        <w:autoSpaceDN w:val="0"/>
        <w:adjustRightInd w:val="0"/>
        <w:ind w:left="1542" w:right="71" w:hanging="360"/>
        <w:jc w:val="both"/>
        <w:rPr>
          <w:i/>
          <w:iCs/>
          <w:color w:val="000000"/>
        </w:rPr>
      </w:pPr>
      <w:r w:rsidRPr="00F1068A">
        <w:rPr>
          <w:color w:val="000000"/>
        </w:rPr>
        <w:t>□</w:t>
      </w:r>
      <w:r w:rsidRPr="00F1068A">
        <w:rPr>
          <w:color w:val="000000"/>
          <w:spacing w:val="-24"/>
        </w:rPr>
        <w:t xml:space="preserve"> </w:t>
      </w:r>
      <w:r w:rsidRPr="00F1068A">
        <w:rPr>
          <w:b/>
          <w:bCs/>
          <w:color w:val="000000"/>
        </w:rPr>
        <w:t>C</w:t>
      </w:r>
      <w:r w:rsidRPr="00F1068A">
        <w:rPr>
          <w:b/>
          <w:bCs/>
          <w:color w:val="000000"/>
          <w:spacing w:val="-1"/>
        </w:rPr>
        <w:t>on</w:t>
      </w:r>
      <w:r w:rsidRPr="00F1068A">
        <w:rPr>
          <w:b/>
          <w:bCs/>
          <w:color w:val="000000"/>
        </w:rPr>
        <w:t>s</w:t>
      </w:r>
      <w:r w:rsidRPr="00F1068A">
        <w:rPr>
          <w:b/>
          <w:bCs/>
          <w:color w:val="000000"/>
          <w:spacing w:val="-1"/>
        </w:rPr>
        <w:t>o</w:t>
      </w:r>
      <w:r w:rsidRPr="00F1068A">
        <w:rPr>
          <w:b/>
          <w:bCs/>
          <w:color w:val="000000"/>
        </w:rPr>
        <w:t>rz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o</w:t>
      </w:r>
      <w:r w:rsidRPr="00F1068A">
        <w:rPr>
          <w:b/>
          <w:bCs/>
          <w:color w:val="000000"/>
          <w:spacing w:val="32"/>
        </w:rPr>
        <w:t xml:space="preserve"> </w:t>
      </w:r>
      <w:r w:rsidRPr="00F1068A">
        <w:rPr>
          <w:color w:val="000000"/>
        </w:rPr>
        <w:t>–</w:t>
      </w:r>
      <w:r w:rsidRPr="00F1068A">
        <w:rPr>
          <w:color w:val="000000"/>
          <w:spacing w:val="38"/>
        </w:rPr>
        <w:t xml:space="preserve"> </w:t>
      </w:r>
      <w:r w:rsidRPr="00F1068A">
        <w:rPr>
          <w:color w:val="000000"/>
        </w:rPr>
        <w:t>anc</w:t>
      </w:r>
      <w:r w:rsidRPr="00F1068A">
        <w:rPr>
          <w:color w:val="000000"/>
          <w:spacing w:val="-1"/>
        </w:rPr>
        <w:t>h</w:t>
      </w:r>
      <w:r w:rsidRPr="00F1068A">
        <w:rPr>
          <w:color w:val="000000"/>
        </w:rPr>
        <w:t>e</w:t>
      </w:r>
      <w:r w:rsidRPr="00F1068A">
        <w:rPr>
          <w:color w:val="000000"/>
          <w:spacing w:val="40"/>
        </w:rPr>
        <w:t xml:space="preserve"> </w:t>
      </w:r>
      <w:r w:rsidRPr="00F1068A">
        <w:rPr>
          <w:color w:val="000000"/>
        </w:rPr>
        <w:t>s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>b</w:t>
      </w:r>
      <w:r w:rsidRPr="00F1068A">
        <w:rPr>
          <w:color w:val="000000"/>
        </w:rPr>
        <w:t>ile</w:t>
      </w:r>
      <w:r w:rsidRPr="00F1068A">
        <w:rPr>
          <w:color w:val="000000"/>
          <w:spacing w:val="35"/>
        </w:rPr>
        <w:t xml:space="preserve"> </w:t>
      </w:r>
      <w:r w:rsidRPr="00F1068A">
        <w:rPr>
          <w:color w:val="000000"/>
        </w:rPr>
        <w:t>–</w:t>
      </w:r>
      <w:r w:rsidRPr="00F1068A">
        <w:rPr>
          <w:color w:val="000000"/>
          <w:spacing w:val="43"/>
        </w:rPr>
        <w:t xml:space="preserve"> </w:t>
      </w:r>
      <w:r w:rsidRPr="00F1068A">
        <w:rPr>
          <w:i/>
          <w:iCs/>
          <w:color w:val="000000"/>
          <w:spacing w:val="-2"/>
        </w:rPr>
        <w:t>(</w:t>
      </w:r>
      <w:r w:rsidRPr="00F1068A">
        <w:rPr>
          <w:i/>
          <w:iCs/>
          <w:color w:val="000000"/>
        </w:rPr>
        <w:t>indi</w:t>
      </w:r>
      <w:r w:rsidRPr="00F1068A">
        <w:rPr>
          <w:i/>
          <w:iCs/>
          <w:color w:val="000000"/>
          <w:spacing w:val="-2"/>
        </w:rPr>
        <w:t>c</w:t>
      </w:r>
      <w:r w:rsidRPr="00F1068A">
        <w:rPr>
          <w:i/>
          <w:iCs/>
          <w:color w:val="000000"/>
        </w:rPr>
        <w:t>are</w:t>
      </w:r>
      <w:r w:rsidRPr="00F1068A">
        <w:rPr>
          <w:i/>
          <w:iCs/>
          <w:color w:val="000000"/>
          <w:spacing w:val="38"/>
        </w:rPr>
        <w:t xml:space="preserve"> </w:t>
      </w:r>
      <w:r w:rsidRPr="00F1068A">
        <w:rPr>
          <w:i/>
          <w:iCs/>
          <w:color w:val="000000"/>
        </w:rPr>
        <w:t>de</w:t>
      </w:r>
      <w:r w:rsidRPr="00F1068A">
        <w:rPr>
          <w:i/>
          <w:iCs/>
          <w:color w:val="000000"/>
          <w:spacing w:val="-1"/>
        </w:rPr>
        <w:t>n</w:t>
      </w:r>
      <w:r w:rsidRPr="00F1068A">
        <w:rPr>
          <w:i/>
          <w:iCs/>
          <w:color w:val="000000"/>
        </w:rPr>
        <w:t>o</w:t>
      </w:r>
      <w:r w:rsidRPr="00F1068A">
        <w:rPr>
          <w:i/>
          <w:iCs/>
          <w:color w:val="000000"/>
          <w:spacing w:val="-2"/>
        </w:rPr>
        <w:t>m</w:t>
      </w:r>
      <w:r w:rsidRPr="00F1068A">
        <w:rPr>
          <w:i/>
          <w:iCs/>
          <w:color w:val="000000"/>
        </w:rPr>
        <w:t>in</w:t>
      </w:r>
      <w:r w:rsidRPr="00F1068A">
        <w:rPr>
          <w:i/>
          <w:iCs/>
          <w:color w:val="000000"/>
          <w:spacing w:val="2"/>
        </w:rPr>
        <w:t>a</w:t>
      </w:r>
      <w:r w:rsidRPr="00F1068A">
        <w:rPr>
          <w:i/>
          <w:iCs/>
          <w:color w:val="000000"/>
          <w:spacing w:val="-6"/>
        </w:rPr>
        <w:t>z</w:t>
      </w:r>
      <w:r w:rsidRPr="00F1068A">
        <w:rPr>
          <w:i/>
          <w:iCs/>
          <w:color w:val="000000"/>
        </w:rPr>
        <w:t>ione</w:t>
      </w:r>
      <w:r w:rsidRPr="00F1068A">
        <w:rPr>
          <w:i/>
          <w:iCs/>
          <w:color w:val="000000"/>
          <w:spacing w:val="42"/>
        </w:rPr>
        <w:t xml:space="preserve"> </w:t>
      </w:r>
      <w:r w:rsidRPr="00F1068A">
        <w:rPr>
          <w:i/>
          <w:iCs/>
          <w:color w:val="000000"/>
        </w:rPr>
        <w:t>e</w:t>
      </w:r>
      <w:r w:rsidRPr="00F1068A">
        <w:rPr>
          <w:i/>
          <w:iCs/>
          <w:color w:val="000000"/>
          <w:spacing w:val="37"/>
        </w:rPr>
        <w:t xml:space="preserve"> </w:t>
      </w:r>
      <w:r w:rsidRPr="00F1068A">
        <w:rPr>
          <w:i/>
          <w:iCs/>
          <w:color w:val="000000"/>
        </w:rPr>
        <w:t>s</w:t>
      </w:r>
      <w:r w:rsidRPr="00F1068A">
        <w:rPr>
          <w:i/>
          <w:iCs/>
          <w:color w:val="000000"/>
          <w:spacing w:val="-1"/>
        </w:rPr>
        <w:t>e</w:t>
      </w:r>
      <w:r w:rsidRPr="00F1068A">
        <w:rPr>
          <w:i/>
          <w:iCs/>
          <w:color w:val="000000"/>
        </w:rPr>
        <w:t>de</w:t>
      </w:r>
      <w:r w:rsidRPr="00F1068A">
        <w:rPr>
          <w:i/>
          <w:iCs/>
          <w:color w:val="000000"/>
          <w:spacing w:val="40"/>
        </w:rPr>
        <w:t xml:space="preserve"> </w:t>
      </w:r>
      <w:r w:rsidRPr="00F1068A">
        <w:rPr>
          <w:i/>
          <w:iCs/>
          <w:color w:val="000000"/>
          <w:spacing w:val="-1"/>
        </w:rPr>
        <w:t>l</w:t>
      </w:r>
      <w:r w:rsidRPr="00F1068A">
        <w:rPr>
          <w:i/>
          <w:iCs/>
          <w:color w:val="000000"/>
        </w:rPr>
        <w:t>e</w:t>
      </w:r>
      <w:r w:rsidRPr="00F1068A">
        <w:rPr>
          <w:i/>
          <w:iCs/>
          <w:color w:val="000000"/>
          <w:spacing w:val="-1"/>
        </w:rPr>
        <w:t>g</w:t>
      </w:r>
      <w:r w:rsidRPr="00F1068A">
        <w:rPr>
          <w:i/>
          <w:iCs/>
          <w:color w:val="000000"/>
        </w:rPr>
        <w:t>ale</w:t>
      </w:r>
      <w:r w:rsidRPr="00F1068A">
        <w:rPr>
          <w:i/>
          <w:iCs/>
          <w:color w:val="000000"/>
          <w:spacing w:val="37"/>
        </w:rPr>
        <w:t xml:space="preserve"> </w:t>
      </w:r>
      <w:r w:rsidRPr="00F1068A">
        <w:rPr>
          <w:i/>
          <w:iCs/>
          <w:color w:val="000000"/>
        </w:rPr>
        <w:t>d</w:t>
      </w:r>
      <w:r w:rsidRPr="00F1068A">
        <w:rPr>
          <w:i/>
          <w:iCs/>
          <w:color w:val="000000"/>
          <w:spacing w:val="-1"/>
        </w:rPr>
        <w:t>e</w:t>
      </w:r>
      <w:r w:rsidRPr="00F1068A">
        <w:rPr>
          <w:i/>
          <w:iCs/>
          <w:color w:val="000000"/>
        </w:rPr>
        <w:t>lle di</w:t>
      </w:r>
      <w:r w:rsidRPr="00F1068A">
        <w:rPr>
          <w:i/>
          <w:iCs/>
          <w:color w:val="000000"/>
          <w:spacing w:val="-1"/>
        </w:rPr>
        <w:t>tt</w:t>
      </w:r>
      <w:r w:rsidRPr="00F1068A">
        <w:rPr>
          <w:i/>
          <w:iCs/>
          <w:color w:val="000000"/>
        </w:rPr>
        <w:t>e</w:t>
      </w:r>
      <w:r w:rsidRPr="00F1068A">
        <w:rPr>
          <w:i/>
          <w:iCs/>
          <w:color w:val="000000"/>
          <w:spacing w:val="18"/>
        </w:rPr>
        <w:t xml:space="preserve"> </w:t>
      </w:r>
      <w:r w:rsidRPr="00F1068A">
        <w:rPr>
          <w:i/>
          <w:iCs/>
          <w:color w:val="000000"/>
        </w:rPr>
        <w:t>conso</w:t>
      </w:r>
      <w:r w:rsidRPr="00F1068A">
        <w:rPr>
          <w:i/>
          <w:iCs/>
          <w:color w:val="000000"/>
          <w:spacing w:val="2"/>
        </w:rPr>
        <w:t>r</w:t>
      </w:r>
      <w:r w:rsidRPr="00F1068A">
        <w:rPr>
          <w:i/>
          <w:iCs/>
          <w:color w:val="000000"/>
          <w:spacing w:val="-8"/>
        </w:rPr>
        <w:t>z</w:t>
      </w:r>
      <w:r w:rsidRPr="00F1068A">
        <w:rPr>
          <w:i/>
          <w:iCs/>
          <w:color w:val="000000"/>
          <w:spacing w:val="2"/>
        </w:rPr>
        <w:t>i</w:t>
      </w:r>
      <w:r w:rsidRPr="00F1068A">
        <w:rPr>
          <w:i/>
          <w:iCs/>
          <w:color w:val="000000"/>
        </w:rPr>
        <w:t>a</w:t>
      </w:r>
      <w:r w:rsidRPr="00F1068A">
        <w:rPr>
          <w:i/>
          <w:iCs/>
          <w:color w:val="000000"/>
          <w:spacing w:val="-1"/>
        </w:rPr>
        <w:t>t</w:t>
      </w:r>
      <w:r w:rsidRPr="00F1068A">
        <w:rPr>
          <w:i/>
          <w:iCs/>
          <w:color w:val="000000"/>
        </w:rPr>
        <w:t>e</w:t>
      </w:r>
      <w:r w:rsidRPr="00F1068A">
        <w:rPr>
          <w:i/>
          <w:iCs/>
          <w:color w:val="000000"/>
          <w:spacing w:val="22"/>
        </w:rPr>
        <w:t xml:space="preserve"> </w:t>
      </w:r>
      <w:r w:rsidRPr="00F1068A">
        <w:rPr>
          <w:i/>
          <w:iCs/>
          <w:color w:val="000000"/>
          <w:spacing w:val="-1"/>
        </w:rPr>
        <w:t>p</w:t>
      </w:r>
      <w:r w:rsidRPr="00F1068A">
        <w:rPr>
          <w:i/>
          <w:iCs/>
          <w:color w:val="000000"/>
        </w:rPr>
        <w:t>er</w:t>
      </w:r>
      <w:r w:rsidRPr="00F1068A">
        <w:rPr>
          <w:i/>
          <w:iCs/>
          <w:color w:val="000000"/>
          <w:spacing w:val="19"/>
        </w:rPr>
        <w:t xml:space="preserve"> </w:t>
      </w:r>
      <w:r w:rsidRPr="00F1068A">
        <w:rPr>
          <w:i/>
          <w:iCs/>
          <w:color w:val="000000"/>
        </w:rPr>
        <w:t>le</w:t>
      </w:r>
      <w:r w:rsidRPr="00F1068A">
        <w:rPr>
          <w:i/>
          <w:iCs/>
          <w:color w:val="000000"/>
          <w:spacing w:val="19"/>
        </w:rPr>
        <w:t xml:space="preserve"> </w:t>
      </w:r>
      <w:r w:rsidRPr="00F1068A">
        <w:rPr>
          <w:i/>
          <w:iCs/>
          <w:color w:val="000000"/>
        </w:rPr>
        <w:t>q</w:t>
      </w:r>
      <w:r w:rsidRPr="00F1068A">
        <w:rPr>
          <w:i/>
          <w:iCs/>
          <w:color w:val="000000"/>
          <w:spacing w:val="-1"/>
        </w:rPr>
        <w:t>u</w:t>
      </w:r>
      <w:r w:rsidRPr="00F1068A">
        <w:rPr>
          <w:i/>
          <w:iCs/>
          <w:color w:val="000000"/>
        </w:rPr>
        <w:t>ali</w:t>
      </w:r>
      <w:r w:rsidRPr="00F1068A">
        <w:rPr>
          <w:i/>
          <w:iCs/>
          <w:color w:val="000000"/>
          <w:spacing w:val="20"/>
        </w:rPr>
        <w:t xml:space="preserve"> </w:t>
      </w:r>
      <w:r w:rsidRPr="00F1068A">
        <w:rPr>
          <w:i/>
          <w:iCs/>
          <w:color w:val="000000"/>
        </w:rPr>
        <w:t>si</w:t>
      </w:r>
      <w:r w:rsidRPr="00F1068A">
        <w:rPr>
          <w:i/>
          <w:iCs/>
          <w:color w:val="000000"/>
          <w:spacing w:val="20"/>
        </w:rPr>
        <w:t xml:space="preserve"> </w:t>
      </w:r>
      <w:r w:rsidRPr="00F1068A">
        <w:rPr>
          <w:i/>
          <w:iCs/>
          <w:color w:val="000000"/>
        </w:rPr>
        <w:t>con</w:t>
      </w:r>
      <w:r w:rsidRPr="00F1068A">
        <w:rPr>
          <w:i/>
          <w:iCs/>
          <w:color w:val="000000"/>
          <w:spacing w:val="-2"/>
        </w:rPr>
        <w:t>c</w:t>
      </w:r>
      <w:r w:rsidRPr="00F1068A">
        <w:rPr>
          <w:i/>
          <w:iCs/>
          <w:color w:val="000000"/>
        </w:rPr>
        <w:t>orre</w:t>
      </w:r>
      <w:r w:rsidRPr="00F1068A">
        <w:rPr>
          <w:i/>
          <w:iCs/>
          <w:color w:val="000000"/>
          <w:spacing w:val="19"/>
        </w:rPr>
        <w:t xml:space="preserve"> </w:t>
      </w:r>
      <w:r w:rsidRPr="00F1068A">
        <w:rPr>
          <w:i/>
          <w:iCs/>
          <w:color w:val="000000"/>
        </w:rPr>
        <w:t>e</w:t>
      </w:r>
      <w:r w:rsidRPr="00F1068A">
        <w:rPr>
          <w:i/>
          <w:iCs/>
          <w:color w:val="000000"/>
          <w:spacing w:val="19"/>
        </w:rPr>
        <w:t xml:space="preserve"> </w:t>
      </w:r>
      <w:r w:rsidRPr="00F1068A">
        <w:rPr>
          <w:i/>
          <w:iCs/>
          <w:color w:val="000000"/>
        </w:rPr>
        <w:t>di</w:t>
      </w:r>
      <w:r w:rsidRPr="00F1068A">
        <w:rPr>
          <w:i/>
          <w:iCs/>
          <w:color w:val="000000"/>
          <w:spacing w:val="20"/>
        </w:rPr>
        <w:t xml:space="preserve"> </w:t>
      </w:r>
      <w:r w:rsidRPr="00F1068A">
        <w:rPr>
          <w:i/>
          <w:iCs/>
          <w:color w:val="000000"/>
        </w:rPr>
        <w:t>q</w:t>
      </w:r>
      <w:r w:rsidRPr="00F1068A">
        <w:rPr>
          <w:i/>
          <w:iCs/>
          <w:color w:val="000000"/>
          <w:spacing w:val="-1"/>
        </w:rPr>
        <w:t>u</w:t>
      </w:r>
      <w:r w:rsidRPr="00F1068A">
        <w:rPr>
          <w:i/>
          <w:iCs/>
          <w:color w:val="000000"/>
        </w:rPr>
        <w:t>elle</w:t>
      </w:r>
      <w:r w:rsidRPr="00F1068A">
        <w:rPr>
          <w:i/>
          <w:iCs/>
          <w:color w:val="000000"/>
          <w:spacing w:val="19"/>
        </w:rPr>
        <w:t xml:space="preserve"> </w:t>
      </w:r>
      <w:r w:rsidRPr="00F1068A">
        <w:rPr>
          <w:i/>
          <w:iCs/>
          <w:color w:val="000000"/>
          <w:spacing w:val="-1"/>
        </w:rPr>
        <w:t>i</w:t>
      </w:r>
      <w:r w:rsidRPr="00F1068A">
        <w:rPr>
          <w:i/>
          <w:iCs/>
          <w:color w:val="000000"/>
        </w:rPr>
        <w:t>ndi</w:t>
      </w:r>
      <w:r w:rsidRPr="00F1068A">
        <w:rPr>
          <w:i/>
          <w:iCs/>
          <w:color w:val="000000"/>
          <w:spacing w:val="-2"/>
        </w:rPr>
        <w:t>c</w:t>
      </w:r>
      <w:r w:rsidRPr="00F1068A">
        <w:rPr>
          <w:i/>
          <w:iCs/>
          <w:color w:val="000000"/>
        </w:rPr>
        <w:t>a</w:t>
      </w:r>
      <w:r w:rsidRPr="00F1068A">
        <w:rPr>
          <w:i/>
          <w:iCs/>
          <w:color w:val="000000"/>
          <w:spacing w:val="-1"/>
        </w:rPr>
        <w:t>t</w:t>
      </w:r>
      <w:r w:rsidRPr="00F1068A">
        <w:rPr>
          <w:i/>
          <w:iCs/>
          <w:color w:val="000000"/>
        </w:rPr>
        <w:t>e</w:t>
      </w:r>
      <w:r w:rsidRPr="00F1068A">
        <w:rPr>
          <w:i/>
          <w:iCs/>
          <w:color w:val="000000"/>
          <w:spacing w:val="20"/>
        </w:rPr>
        <w:t xml:space="preserve"> </w:t>
      </w:r>
      <w:r w:rsidRPr="00F1068A">
        <w:rPr>
          <w:i/>
          <w:iCs/>
          <w:color w:val="000000"/>
          <w:spacing w:val="-1"/>
        </w:rPr>
        <w:t>q</w:t>
      </w:r>
      <w:r w:rsidRPr="00F1068A">
        <w:rPr>
          <w:i/>
          <w:iCs/>
          <w:color w:val="000000"/>
        </w:rPr>
        <w:t>ua</w:t>
      </w:r>
      <w:r w:rsidRPr="00F1068A">
        <w:rPr>
          <w:i/>
          <w:iCs/>
          <w:color w:val="000000"/>
          <w:spacing w:val="-1"/>
        </w:rPr>
        <w:t>l</w:t>
      </w:r>
      <w:r w:rsidRPr="00F1068A">
        <w:rPr>
          <w:i/>
          <w:iCs/>
          <w:color w:val="000000"/>
        </w:rPr>
        <w:t>i</w:t>
      </w:r>
      <w:r w:rsidRPr="00F1068A">
        <w:rPr>
          <w:i/>
          <w:iCs/>
          <w:color w:val="000000"/>
          <w:spacing w:val="22"/>
        </w:rPr>
        <w:t xml:space="preserve"> </w:t>
      </w:r>
      <w:r w:rsidRPr="00F1068A">
        <w:rPr>
          <w:i/>
          <w:iCs/>
          <w:color w:val="000000"/>
        </w:rPr>
        <w:t>e</w:t>
      </w:r>
      <w:r w:rsidRPr="00F1068A">
        <w:rPr>
          <w:i/>
          <w:iCs/>
          <w:color w:val="000000"/>
          <w:spacing w:val="-2"/>
        </w:rPr>
        <w:t>s</w:t>
      </w:r>
      <w:r w:rsidRPr="00F1068A">
        <w:rPr>
          <w:i/>
          <w:iCs/>
          <w:color w:val="000000"/>
        </w:rPr>
        <w:t>ecu</w:t>
      </w:r>
      <w:r w:rsidRPr="00F1068A">
        <w:rPr>
          <w:i/>
          <w:iCs/>
          <w:color w:val="000000"/>
          <w:spacing w:val="-1"/>
        </w:rPr>
        <w:t>t</w:t>
      </w:r>
      <w:r w:rsidR="00E8118F" w:rsidRPr="00F1068A">
        <w:rPr>
          <w:i/>
          <w:iCs/>
          <w:color w:val="000000"/>
        </w:rPr>
        <w:t>rici</w:t>
      </w:r>
      <w:r w:rsidR="005F0732" w:rsidRPr="00F1068A">
        <w:rPr>
          <w:i/>
          <w:iCs/>
          <w:color w:val="000000"/>
        </w:rPr>
        <w:t xml:space="preserve"> </w:t>
      </w:r>
      <w:r w:rsidRPr="00F1068A">
        <w:rPr>
          <w:i/>
          <w:iCs/>
          <w:color w:val="000000"/>
          <w:position w:val="-1"/>
        </w:rPr>
        <w:t>d</w:t>
      </w:r>
      <w:r w:rsidRPr="00F1068A">
        <w:rPr>
          <w:i/>
          <w:iCs/>
          <w:color w:val="000000"/>
          <w:spacing w:val="-1"/>
          <w:position w:val="-1"/>
        </w:rPr>
        <w:t>e</w:t>
      </w:r>
      <w:r w:rsidRPr="00F1068A">
        <w:rPr>
          <w:i/>
          <w:iCs/>
          <w:color w:val="000000"/>
          <w:position w:val="-1"/>
        </w:rPr>
        <w:t>l</w:t>
      </w:r>
      <w:r w:rsidRPr="00F1068A">
        <w:rPr>
          <w:i/>
          <w:iCs/>
          <w:color w:val="000000"/>
          <w:spacing w:val="-9"/>
          <w:position w:val="-1"/>
        </w:rPr>
        <w:t xml:space="preserve"> </w:t>
      </w:r>
      <w:r w:rsidRPr="00F1068A">
        <w:rPr>
          <w:i/>
          <w:iCs/>
          <w:color w:val="000000"/>
          <w:position w:val="-1"/>
        </w:rPr>
        <w:t>ser</w:t>
      </w:r>
      <w:r w:rsidRPr="00F1068A">
        <w:rPr>
          <w:i/>
          <w:iCs/>
          <w:color w:val="000000"/>
          <w:spacing w:val="-2"/>
          <w:position w:val="-1"/>
        </w:rPr>
        <w:t>v</w:t>
      </w:r>
      <w:r w:rsidRPr="00F1068A">
        <w:rPr>
          <w:i/>
          <w:iCs/>
          <w:color w:val="000000"/>
          <w:spacing w:val="2"/>
          <w:position w:val="-1"/>
        </w:rPr>
        <w:t>i</w:t>
      </w:r>
      <w:r w:rsidRPr="00F1068A">
        <w:rPr>
          <w:i/>
          <w:iCs/>
          <w:color w:val="000000"/>
          <w:spacing w:val="-6"/>
          <w:position w:val="-1"/>
        </w:rPr>
        <w:t>z</w:t>
      </w:r>
      <w:r w:rsidRPr="00F1068A">
        <w:rPr>
          <w:i/>
          <w:iCs/>
          <w:color w:val="000000"/>
          <w:position w:val="-1"/>
        </w:rPr>
        <w:t>io</w:t>
      </w:r>
      <w:r w:rsidRPr="00F1068A">
        <w:rPr>
          <w:i/>
          <w:iCs/>
          <w:color w:val="000000"/>
          <w:spacing w:val="6"/>
          <w:position w:val="-1"/>
        </w:rPr>
        <w:t>)</w:t>
      </w:r>
      <w:r w:rsidR="005F0732" w:rsidRPr="00F1068A">
        <w:rPr>
          <w:i/>
          <w:iCs/>
          <w:color w:val="000000"/>
          <w:w w:val="99"/>
          <w:position w:val="-1"/>
          <w:u w:val="thick"/>
        </w:rPr>
        <w:t xml:space="preserve"> ________________________________</w:t>
      </w:r>
      <w:r w:rsidR="005F0732" w:rsidRPr="00F1068A">
        <w:rPr>
          <w:i/>
          <w:iCs/>
          <w:color w:val="000000"/>
        </w:rPr>
        <w:t xml:space="preserve"> </w:t>
      </w:r>
      <w:r w:rsidRPr="00F1068A">
        <w:rPr>
          <w:color w:val="000000"/>
          <w:position w:val="-1"/>
        </w:rPr>
        <w:t>e</w:t>
      </w:r>
      <w:r w:rsidRPr="00F1068A">
        <w:rPr>
          <w:color w:val="000000"/>
          <w:spacing w:val="56"/>
          <w:position w:val="-1"/>
        </w:rPr>
        <w:t xml:space="preserve"> </w:t>
      </w:r>
      <w:r w:rsidRPr="00F1068A">
        <w:rPr>
          <w:color w:val="000000"/>
          <w:spacing w:val="-2"/>
          <w:position w:val="-1"/>
        </w:rPr>
        <w:t>c</w:t>
      </w:r>
      <w:r w:rsidRPr="00F1068A">
        <w:rPr>
          <w:color w:val="000000"/>
          <w:position w:val="-1"/>
        </w:rPr>
        <w:t>he</w:t>
      </w:r>
      <w:r w:rsidRPr="00F1068A">
        <w:rPr>
          <w:color w:val="000000"/>
          <w:spacing w:val="58"/>
          <w:position w:val="-1"/>
        </w:rPr>
        <w:t xml:space="preserve"> </w:t>
      </w:r>
      <w:r w:rsidRPr="00F1068A">
        <w:rPr>
          <w:color w:val="000000"/>
          <w:spacing w:val="-1"/>
          <w:position w:val="-1"/>
        </w:rPr>
        <w:t>n</w:t>
      </w:r>
      <w:r w:rsidRPr="00F1068A">
        <w:rPr>
          <w:color w:val="000000"/>
          <w:position w:val="-1"/>
        </w:rPr>
        <w:t>essu</w:t>
      </w:r>
      <w:r w:rsidRPr="00F1068A">
        <w:rPr>
          <w:color w:val="000000"/>
          <w:spacing w:val="-1"/>
          <w:position w:val="-1"/>
        </w:rPr>
        <w:t>n</w:t>
      </w:r>
      <w:r w:rsidRPr="00F1068A">
        <w:rPr>
          <w:color w:val="000000"/>
          <w:position w:val="-1"/>
        </w:rPr>
        <w:t>a</w:t>
      </w:r>
      <w:r w:rsidRPr="00F1068A">
        <w:rPr>
          <w:color w:val="000000"/>
          <w:spacing w:val="58"/>
          <w:position w:val="-1"/>
        </w:rPr>
        <w:t xml:space="preserve"> </w:t>
      </w:r>
      <w:r w:rsidRPr="00F1068A">
        <w:rPr>
          <w:color w:val="000000"/>
          <w:spacing w:val="-1"/>
          <w:position w:val="-1"/>
        </w:rPr>
        <w:t>d</w:t>
      </w:r>
      <w:r w:rsidRPr="00F1068A">
        <w:rPr>
          <w:color w:val="000000"/>
          <w:position w:val="-1"/>
        </w:rPr>
        <w:t>e</w:t>
      </w:r>
      <w:r w:rsidRPr="00F1068A">
        <w:rPr>
          <w:color w:val="000000"/>
          <w:spacing w:val="-1"/>
          <w:position w:val="-1"/>
        </w:rPr>
        <w:t>l</w:t>
      </w:r>
      <w:r w:rsidRPr="00F1068A">
        <w:rPr>
          <w:color w:val="000000"/>
          <w:position w:val="-1"/>
        </w:rPr>
        <w:t>le</w:t>
      </w:r>
      <w:r w:rsidRPr="00F1068A">
        <w:rPr>
          <w:color w:val="000000"/>
          <w:spacing w:val="58"/>
          <w:position w:val="-1"/>
        </w:rPr>
        <w:t xml:space="preserve"> </w:t>
      </w:r>
      <w:r w:rsidRPr="00F1068A">
        <w:rPr>
          <w:color w:val="000000"/>
          <w:spacing w:val="-1"/>
          <w:position w:val="-1"/>
        </w:rPr>
        <w:t>i</w:t>
      </w:r>
      <w:r w:rsidRPr="00F1068A">
        <w:rPr>
          <w:color w:val="000000"/>
          <w:position w:val="-1"/>
        </w:rPr>
        <w:t>mpre</w:t>
      </w:r>
      <w:r w:rsidRPr="00F1068A">
        <w:rPr>
          <w:color w:val="000000"/>
          <w:spacing w:val="-2"/>
          <w:position w:val="-1"/>
        </w:rPr>
        <w:t>s</w:t>
      </w:r>
      <w:r w:rsidRPr="00F1068A">
        <w:rPr>
          <w:color w:val="000000"/>
          <w:position w:val="-1"/>
        </w:rPr>
        <w:t>e</w:t>
      </w:r>
      <w:r w:rsidR="005F0732" w:rsidRPr="00F1068A">
        <w:rPr>
          <w:color w:val="000000"/>
          <w:position w:val="-1"/>
        </w:rPr>
        <w:t xml:space="preserve"> indicate partecipa in qualsiasi forma alla presente gara;</w:t>
      </w:r>
    </w:p>
    <w:p w:rsidR="000078AB" w:rsidRPr="00F1068A" w:rsidRDefault="000078AB" w:rsidP="00F1068A">
      <w:pPr>
        <w:widowControl w:val="0"/>
        <w:autoSpaceDE w:val="0"/>
        <w:autoSpaceDN w:val="0"/>
        <w:adjustRightInd w:val="0"/>
        <w:spacing w:before="9" w:line="110" w:lineRule="exact"/>
        <w:jc w:val="both"/>
        <w:rPr>
          <w:color w:val="000000"/>
        </w:rPr>
      </w:pPr>
    </w:p>
    <w:p w:rsidR="000078AB" w:rsidRPr="00F1068A" w:rsidRDefault="000078AB" w:rsidP="00642CA1">
      <w:pPr>
        <w:widowControl w:val="0"/>
        <w:autoSpaceDE w:val="0"/>
        <w:autoSpaceDN w:val="0"/>
        <w:adjustRightInd w:val="0"/>
        <w:ind w:left="1182" w:right="-20"/>
        <w:rPr>
          <w:color w:val="000000"/>
        </w:rPr>
      </w:pPr>
      <w:r w:rsidRPr="00F1068A">
        <w:rPr>
          <w:color w:val="000000"/>
        </w:rPr>
        <w:t>□</w:t>
      </w:r>
      <w:r w:rsidRPr="00F1068A">
        <w:rPr>
          <w:color w:val="000000"/>
          <w:spacing w:val="-24"/>
        </w:rPr>
        <w:t xml:space="preserve"> </w:t>
      </w:r>
      <w:r w:rsidRPr="00F1068A">
        <w:rPr>
          <w:b/>
          <w:bCs/>
          <w:color w:val="000000"/>
        </w:rPr>
        <w:t>C</w:t>
      </w:r>
      <w:r w:rsidRPr="00F1068A">
        <w:rPr>
          <w:b/>
          <w:bCs/>
          <w:color w:val="000000"/>
          <w:spacing w:val="-1"/>
        </w:rPr>
        <w:t>on</w:t>
      </w:r>
      <w:r w:rsidRPr="00F1068A">
        <w:rPr>
          <w:b/>
          <w:bCs/>
          <w:color w:val="000000"/>
        </w:rPr>
        <w:t>s</w:t>
      </w:r>
      <w:r w:rsidRPr="00F1068A">
        <w:rPr>
          <w:b/>
          <w:bCs/>
          <w:color w:val="000000"/>
          <w:spacing w:val="-1"/>
        </w:rPr>
        <w:t>o</w:t>
      </w:r>
      <w:r w:rsidRPr="00F1068A">
        <w:rPr>
          <w:b/>
          <w:bCs/>
          <w:color w:val="000000"/>
        </w:rPr>
        <w:t>rz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o</w:t>
      </w:r>
      <w:r w:rsidRPr="00F1068A">
        <w:rPr>
          <w:b/>
          <w:bCs/>
          <w:color w:val="000000"/>
          <w:spacing w:val="-8"/>
        </w:rPr>
        <w:t xml:space="preserve"> </w:t>
      </w:r>
      <w:r w:rsidRPr="00F1068A">
        <w:rPr>
          <w:b/>
          <w:bCs/>
          <w:color w:val="000000"/>
          <w:spacing w:val="-1"/>
        </w:rPr>
        <w:t>d</w:t>
      </w:r>
      <w:r w:rsidRPr="00F1068A">
        <w:rPr>
          <w:b/>
          <w:bCs/>
          <w:color w:val="000000"/>
        </w:rPr>
        <w:t>i</w:t>
      </w:r>
      <w:r w:rsidRPr="00F1068A">
        <w:rPr>
          <w:b/>
          <w:bCs/>
          <w:color w:val="000000"/>
          <w:spacing w:val="-2"/>
        </w:rPr>
        <w:t xml:space="preserve"> </w:t>
      </w:r>
      <w:r w:rsidRPr="00F1068A">
        <w:rPr>
          <w:b/>
          <w:bCs/>
          <w:color w:val="000000"/>
        </w:rPr>
        <w:t>C</w:t>
      </w:r>
      <w:r w:rsidRPr="00F1068A">
        <w:rPr>
          <w:b/>
          <w:bCs/>
          <w:color w:val="000000"/>
          <w:spacing w:val="-1"/>
        </w:rPr>
        <w:t>oop</w:t>
      </w:r>
      <w:r w:rsidRPr="00F1068A">
        <w:rPr>
          <w:b/>
          <w:bCs/>
          <w:color w:val="000000"/>
        </w:rPr>
        <w:t>erat</w:t>
      </w:r>
      <w:r w:rsidRPr="00F1068A">
        <w:rPr>
          <w:b/>
          <w:bCs/>
          <w:color w:val="000000"/>
          <w:spacing w:val="1"/>
        </w:rPr>
        <w:t>i</w:t>
      </w:r>
      <w:r w:rsidRPr="00F1068A">
        <w:rPr>
          <w:b/>
          <w:bCs/>
          <w:color w:val="000000"/>
          <w:spacing w:val="-6"/>
        </w:rPr>
        <w:t>v</w:t>
      </w:r>
      <w:r w:rsidRPr="00F1068A">
        <w:rPr>
          <w:b/>
          <w:bCs/>
          <w:color w:val="000000"/>
        </w:rPr>
        <w:t>e</w:t>
      </w:r>
      <w:r w:rsidRPr="00F1068A">
        <w:rPr>
          <w:b/>
          <w:bCs/>
          <w:color w:val="000000"/>
          <w:spacing w:val="1"/>
        </w:rPr>
        <w:t xml:space="preserve"> </w:t>
      </w:r>
      <w:r w:rsidRPr="00F1068A">
        <w:rPr>
          <w:color w:val="000000"/>
        </w:rPr>
        <w:t>iscri</w:t>
      </w:r>
      <w:r w:rsidRPr="00F1068A">
        <w:rPr>
          <w:color w:val="000000"/>
          <w:spacing w:val="-1"/>
        </w:rPr>
        <w:t>tt</w:t>
      </w:r>
      <w:r w:rsidRPr="00F1068A">
        <w:rPr>
          <w:color w:val="000000"/>
        </w:rPr>
        <w:t>e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l’Al</w:t>
      </w:r>
      <w:r w:rsidRPr="00F1068A">
        <w:rPr>
          <w:color w:val="000000"/>
          <w:spacing w:val="-1"/>
        </w:rPr>
        <w:t>b</w:t>
      </w:r>
      <w:r w:rsidRPr="00F1068A">
        <w:rPr>
          <w:color w:val="000000"/>
        </w:rPr>
        <w:t>o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e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le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2"/>
        </w:rPr>
        <w:t>c</w:t>
      </w:r>
      <w:r w:rsidRPr="00F1068A">
        <w:rPr>
          <w:color w:val="000000"/>
        </w:rPr>
        <w:t>oope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i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  <w:spacing w:val="8"/>
        </w:rPr>
        <w:t>e</w:t>
      </w:r>
      <w:r w:rsidRPr="00F1068A">
        <w:rPr>
          <w:i/>
          <w:iCs/>
          <w:color w:val="000000"/>
        </w:rPr>
        <w:t>;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2" w:line="120" w:lineRule="exact"/>
        <w:rPr>
          <w:color w:val="000000"/>
        </w:rPr>
      </w:pPr>
    </w:p>
    <w:p w:rsidR="000078AB" w:rsidRPr="00F1068A" w:rsidRDefault="000078AB" w:rsidP="00642CA1">
      <w:pPr>
        <w:widowControl w:val="0"/>
        <w:autoSpaceDE w:val="0"/>
        <w:autoSpaceDN w:val="0"/>
        <w:adjustRightInd w:val="0"/>
        <w:ind w:left="1182" w:right="-20"/>
        <w:rPr>
          <w:color w:val="000000"/>
        </w:rPr>
      </w:pPr>
      <w:r w:rsidRPr="00F1068A">
        <w:rPr>
          <w:color w:val="000000"/>
        </w:rPr>
        <w:t>□</w:t>
      </w:r>
      <w:r w:rsidRPr="00F1068A">
        <w:rPr>
          <w:color w:val="000000"/>
          <w:spacing w:val="-24"/>
        </w:rPr>
        <w:t xml:space="preserve"> </w:t>
      </w:r>
      <w:r w:rsidRPr="00F1068A">
        <w:rPr>
          <w:b/>
          <w:bCs/>
          <w:color w:val="000000"/>
        </w:rPr>
        <w:t>R</w:t>
      </w:r>
      <w:r w:rsidRPr="00F1068A">
        <w:rPr>
          <w:b/>
          <w:bCs/>
          <w:color w:val="000000"/>
          <w:spacing w:val="-1"/>
        </w:rPr>
        <w:t>iunion</w:t>
      </w:r>
      <w:r w:rsidRPr="00F1068A">
        <w:rPr>
          <w:b/>
          <w:bCs/>
          <w:color w:val="000000"/>
        </w:rPr>
        <w:t>e</w:t>
      </w:r>
      <w:r w:rsidRPr="00F1068A">
        <w:rPr>
          <w:b/>
          <w:bCs/>
          <w:color w:val="000000"/>
          <w:spacing w:val="-3"/>
        </w:rPr>
        <w:t xml:space="preserve"> T</w:t>
      </w:r>
      <w:r w:rsidRPr="00F1068A">
        <w:rPr>
          <w:b/>
          <w:bCs/>
          <w:color w:val="000000"/>
        </w:rPr>
        <w:t>em</w:t>
      </w:r>
      <w:r w:rsidRPr="00F1068A">
        <w:rPr>
          <w:b/>
          <w:bCs/>
          <w:color w:val="000000"/>
          <w:spacing w:val="-1"/>
        </w:rPr>
        <w:t>po</w:t>
      </w:r>
      <w:r w:rsidRPr="00F1068A">
        <w:rPr>
          <w:b/>
          <w:bCs/>
          <w:color w:val="000000"/>
        </w:rPr>
        <w:t>ra</w:t>
      </w:r>
      <w:r w:rsidRPr="00F1068A">
        <w:rPr>
          <w:b/>
          <w:bCs/>
          <w:color w:val="000000"/>
          <w:spacing w:val="-1"/>
        </w:rPr>
        <w:t>n</w:t>
      </w:r>
      <w:r w:rsidRPr="00F1068A">
        <w:rPr>
          <w:b/>
          <w:bCs/>
          <w:color w:val="000000"/>
        </w:rPr>
        <w:t>ea</w:t>
      </w:r>
      <w:r w:rsidRPr="00F1068A">
        <w:rPr>
          <w:b/>
          <w:bCs/>
          <w:color w:val="000000"/>
          <w:spacing w:val="-4"/>
        </w:rPr>
        <w:t xml:space="preserve"> </w:t>
      </w:r>
      <w:r w:rsidRPr="00F1068A">
        <w:rPr>
          <w:b/>
          <w:bCs/>
          <w:color w:val="000000"/>
          <w:spacing w:val="-1"/>
        </w:rPr>
        <w:t>d</w:t>
      </w:r>
      <w:r w:rsidRPr="00F1068A">
        <w:rPr>
          <w:b/>
          <w:bCs/>
          <w:color w:val="000000"/>
        </w:rPr>
        <w:t>i</w:t>
      </w:r>
      <w:r w:rsidRPr="00F1068A">
        <w:rPr>
          <w:b/>
          <w:bCs/>
          <w:color w:val="000000"/>
          <w:spacing w:val="-2"/>
        </w:rPr>
        <w:t xml:space="preserve"> </w:t>
      </w:r>
      <w:r w:rsidRPr="00F1068A">
        <w:rPr>
          <w:b/>
          <w:bCs/>
          <w:color w:val="000000"/>
        </w:rPr>
        <w:t>c</w:t>
      </w:r>
      <w:r w:rsidRPr="00F1068A">
        <w:rPr>
          <w:b/>
          <w:bCs/>
          <w:color w:val="000000"/>
          <w:spacing w:val="-1"/>
        </w:rPr>
        <w:t>oop</w:t>
      </w:r>
      <w:r w:rsidRPr="00F1068A">
        <w:rPr>
          <w:b/>
          <w:bCs/>
          <w:color w:val="000000"/>
        </w:rPr>
        <w:t>erat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  <w:spacing w:val="-3"/>
        </w:rPr>
        <w:t>v</w:t>
      </w:r>
      <w:r w:rsidRPr="00F1068A">
        <w:rPr>
          <w:b/>
          <w:bCs/>
          <w:color w:val="000000"/>
        </w:rPr>
        <w:t>e</w:t>
      </w:r>
      <w:r w:rsidRPr="00F1068A">
        <w:rPr>
          <w:b/>
          <w:bCs/>
          <w:color w:val="000000"/>
          <w:spacing w:val="2"/>
        </w:rPr>
        <w:t xml:space="preserve"> </w:t>
      </w:r>
      <w:r w:rsidRPr="00F1068A">
        <w:rPr>
          <w:color w:val="000000"/>
        </w:rPr>
        <w:t>iscri</w:t>
      </w:r>
      <w:r w:rsidRPr="00F1068A">
        <w:rPr>
          <w:color w:val="000000"/>
          <w:spacing w:val="-1"/>
        </w:rPr>
        <w:t>tt</w:t>
      </w:r>
      <w:r w:rsidRPr="00F1068A">
        <w:rPr>
          <w:color w:val="000000"/>
        </w:rPr>
        <w:t>e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l’Al</w:t>
      </w:r>
      <w:r w:rsidRPr="00F1068A">
        <w:rPr>
          <w:color w:val="000000"/>
          <w:spacing w:val="-1"/>
        </w:rPr>
        <w:t>b</w:t>
      </w:r>
      <w:r w:rsidRPr="00F1068A">
        <w:rPr>
          <w:color w:val="000000"/>
        </w:rPr>
        <w:t>o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e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le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2"/>
        </w:rPr>
        <w:t>c</w:t>
      </w:r>
      <w:r w:rsidRPr="00F1068A">
        <w:rPr>
          <w:color w:val="000000"/>
        </w:rPr>
        <w:t>oope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i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>e;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9" w:line="110" w:lineRule="exact"/>
        <w:rPr>
          <w:color w:val="000000"/>
        </w:rPr>
      </w:pPr>
    </w:p>
    <w:p w:rsidR="000078AB" w:rsidRPr="00F1068A" w:rsidRDefault="000078AB" w:rsidP="00FE56ED">
      <w:pPr>
        <w:widowControl w:val="0"/>
        <w:autoSpaceDE w:val="0"/>
        <w:autoSpaceDN w:val="0"/>
        <w:adjustRightInd w:val="0"/>
        <w:ind w:left="1542" w:right="67" w:hanging="360"/>
        <w:rPr>
          <w:color w:val="000000"/>
        </w:rPr>
      </w:pPr>
      <w:r w:rsidRPr="00F1068A">
        <w:rPr>
          <w:color w:val="000000"/>
        </w:rPr>
        <w:t>□</w:t>
      </w:r>
      <w:r w:rsidRPr="00F1068A">
        <w:rPr>
          <w:color w:val="000000"/>
          <w:spacing w:val="-24"/>
        </w:rPr>
        <w:t xml:space="preserve"> </w:t>
      </w:r>
      <w:r w:rsidRPr="00F1068A">
        <w:rPr>
          <w:b/>
          <w:bCs/>
          <w:color w:val="000000"/>
        </w:rPr>
        <w:t>C</w:t>
      </w:r>
      <w:r w:rsidRPr="00F1068A">
        <w:rPr>
          <w:b/>
          <w:bCs/>
          <w:color w:val="000000"/>
          <w:spacing w:val="-1"/>
        </w:rPr>
        <w:t>on</w:t>
      </w:r>
      <w:r w:rsidRPr="00F1068A">
        <w:rPr>
          <w:b/>
          <w:bCs/>
          <w:color w:val="000000"/>
        </w:rPr>
        <w:t>c</w:t>
      </w:r>
      <w:r w:rsidRPr="00F1068A">
        <w:rPr>
          <w:b/>
          <w:bCs/>
          <w:color w:val="000000"/>
          <w:spacing w:val="-1"/>
        </w:rPr>
        <w:t>o</w:t>
      </w:r>
      <w:r w:rsidRPr="00F1068A">
        <w:rPr>
          <w:b/>
          <w:bCs/>
          <w:color w:val="000000"/>
        </w:rPr>
        <w:t>rre</w:t>
      </w:r>
      <w:r w:rsidRPr="00F1068A">
        <w:rPr>
          <w:b/>
          <w:bCs/>
          <w:color w:val="000000"/>
          <w:spacing w:val="-1"/>
        </w:rPr>
        <w:t>n</w:t>
      </w:r>
      <w:r w:rsidRPr="00F1068A">
        <w:rPr>
          <w:b/>
          <w:bCs/>
          <w:color w:val="000000"/>
        </w:rPr>
        <w:t>te</w:t>
      </w:r>
      <w:r w:rsidRPr="00F1068A">
        <w:rPr>
          <w:b/>
          <w:bCs/>
          <w:color w:val="000000"/>
          <w:spacing w:val="13"/>
        </w:rPr>
        <w:t xml:space="preserve"> </w:t>
      </w:r>
      <w:r w:rsidRPr="00F1068A">
        <w:rPr>
          <w:b/>
          <w:bCs/>
          <w:color w:val="000000"/>
        </w:rPr>
        <w:t>c</w:t>
      </w:r>
      <w:r w:rsidRPr="00F1068A">
        <w:rPr>
          <w:b/>
          <w:bCs/>
          <w:color w:val="000000"/>
          <w:spacing w:val="-1"/>
        </w:rPr>
        <w:t>h</w:t>
      </w:r>
      <w:r w:rsidRPr="00F1068A">
        <w:rPr>
          <w:b/>
          <w:bCs/>
          <w:color w:val="000000"/>
        </w:rPr>
        <w:t>e</w:t>
      </w:r>
      <w:r w:rsidRPr="00F1068A">
        <w:rPr>
          <w:b/>
          <w:bCs/>
          <w:color w:val="000000"/>
          <w:spacing w:val="16"/>
        </w:rPr>
        <w:t xml:space="preserve"> </w:t>
      </w:r>
      <w:r w:rsidRPr="00F1068A">
        <w:rPr>
          <w:b/>
          <w:bCs/>
          <w:color w:val="000000"/>
        </w:rPr>
        <w:t>si</w:t>
      </w:r>
      <w:r w:rsidRPr="00F1068A">
        <w:rPr>
          <w:b/>
          <w:bCs/>
          <w:color w:val="000000"/>
          <w:spacing w:val="17"/>
        </w:rPr>
        <w:t xml:space="preserve"> </w:t>
      </w:r>
      <w:r w:rsidRPr="00F1068A">
        <w:rPr>
          <w:b/>
          <w:bCs/>
          <w:color w:val="000000"/>
          <w:spacing w:val="2"/>
        </w:rPr>
        <w:t>a</w:t>
      </w:r>
      <w:r w:rsidRPr="00F1068A">
        <w:rPr>
          <w:b/>
          <w:bCs/>
          <w:color w:val="000000"/>
          <w:spacing w:val="-3"/>
        </w:rPr>
        <w:t>v</w:t>
      </w:r>
      <w:r w:rsidRPr="00F1068A">
        <w:rPr>
          <w:b/>
          <w:bCs/>
          <w:color w:val="000000"/>
          <w:spacing w:val="-6"/>
        </w:rPr>
        <w:t>v</w:t>
      </w:r>
      <w:r w:rsidRPr="00F1068A">
        <w:rPr>
          <w:b/>
          <w:bCs/>
          <w:color w:val="000000"/>
          <w:spacing w:val="2"/>
        </w:rPr>
        <w:t>a</w:t>
      </w:r>
      <w:r w:rsidRPr="00F1068A">
        <w:rPr>
          <w:b/>
          <w:bCs/>
          <w:color w:val="000000"/>
          <w:spacing w:val="-1"/>
        </w:rPr>
        <w:t>l</w:t>
      </w:r>
      <w:r w:rsidRPr="00F1068A">
        <w:rPr>
          <w:b/>
          <w:bCs/>
          <w:color w:val="000000"/>
        </w:rPr>
        <w:t>e</w:t>
      </w:r>
      <w:r w:rsidRPr="00F1068A">
        <w:rPr>
          <w:b/>
          <w:bCs/>
          <w:color w:val="000000"/>
          <w:spacing w:val="22"/>
        </w:rPr>
        <w:t xml:space="preserve"> </w:t>
      </w:r>
      <w:r w:rsidRPr="00F1068A">
        <w:rPr>
          <w:b/>
          <w:bCs/>
          <w:color w:val="000000"/>
          <w:spacing w:val="-1"/>
        </w:rPr>
        <w:t>d</w:t>
      </w:r>
      <w:r w:rsidRPr="00F1068A">
        <w:rPr>
          <w:b/>
          <w:bCs/>
          <w:color w:val="000000"/>
        </w:rPr>
        <w:t>i</w:t>
      </w:r>
      <w:r w:rsidRPr="00F1068A">
        <w:rPr>
          <w:b/>
          <w:bCs/>
          <w:color w:val="000000"/>
          <w:spacing w:val="18"/>
        </w:rPr>
        <w:t xml:space="preserve"> 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m</w:t>
      </w:r>
      <w:r w:rsidRPr="00F1068A">
        <w:rPr>
          <w:b/>
          <w:bCs/>
          <w:color w:val="000000"/>
          <w:spacing w:val="-1"/>
        </w:rPr>
        <w:t>pr</w:t>
      </w:r>
      <w:r w:rsidRPr="00F1068A">
        <w:rPr>
          <w:b/>
          <w:bCs/>
          <w:color w:val="000000"/>
        </w:rPr>
        <w:t>esa</w:t>
      </w:r>
      <w:r w:rsidRPr="00F1068A">
        <w:rPr>
          <w:b/>
          <w:bCs/>
          <w:color w:val="000000"/>
          <w:spacing w:val="17"/>
        </w:rPr>
        <w:t xml:space="preserve"> </w:t>
      </w:r>
      <w:r w:rsidRPr="00F1068A">
        <w:rPr>
          <w:b/>
          <w:bCs/>
          <w:color w:val="000000"/>
        </w:rPr>
        <w:t>a</w:t>
      </w:r>
      <w:r w:rsidRPr="00F1068A">
        <w:rPr>
          <w:b/>
          <w:bCs/>
          <w:color w:val="000000"/>
          <w:spacing w:val="-1"/>
        </w:rPr>
        <w:t>u</w:t>
      </w:r>
      <w:r w:rsidRPr="00F1068A">
        <w:rPr>
          <w:b/>
          <w:bCs/>
          <w:color w:val="000000"/>
        </w:rPr>
        <w:t>s</w:t>
      </w:r>
      <w:r w:rsidRPr="00F1068A">
        <w:rPr>
          <w:b/>
          <w:bCs/>
          <w:color w:val="000000"/>
          <w:spacing w:val="-1"/>
        </w:rPr>
        <w:t>ili</w:t>
      </w:r>
      <w:r w:rsidRPr="00F1068A">
        <w:rPr>
          <w:b/>
          <w:bCs/>
          <w:color w:val="000000"/>
        </w:rPr>
        <w:t>ar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a</w:t>
      </w:r>
      <w:r w:rsidRPr="00F1068A">
        <w:rPr>
          <w:b/>
          <w:bCs/>
          <w:color w:val="000000"/>
          <w:spacing w:val="27"/>
        </w:rPr>
        <w:t xml:space="preserve"> </w:t>
      </w:r>
      <w:r w:rsidRPr="00F1068A">
        <w:rPr>
          <w:i/>
          <w:iCs/>
          <w:color w:val="000000"/>
        </w:rPr>
        <w:t>(i</w:t>
      </w:r>
      <w:r w:rsidRPr="00F1068A">
        <w:rPr>
          <w:i/>
          <w:iCs/>
          <w:color w:val="000000"/>
          <w:spacing w:val="-1"/>
        </w:rPr>
        <w:t>n</w:t>
      </w:r>
      <w:r w:rsidRPr="00F1068A">
        <w:rPr>
          <w:i/>
          <w:iCs/>
          <w:color w:val="000000"/>
        </w:rPr>
        <w:t>dicare</w:t>
      </w:r>
      <w:r w:rsidRPr="00F1068A">
        <w:rPr>
          <w:i/>
          <w:iCs/>
          <w:color w:val="000000"/>
          <w:spacing w:val="17"/>
        </w:rPr>
        <w:t xml:space="preserve"> </w:t>
      </w:r>
      <w:r w:rsidRPr="00F1068A">
        <w:rPr>
          <w:i/>
          <w:iCs/>
          <w:color w:val="000000"/>
        </w:rPr>
        <w:t>de</w:t>
      </w:r>
      <w:r w:rsidRPr="00F1068A">
        <w:rPr>
          <w:i/>
          <w:iCs/>
          <w:color w:val="000000"/>
          <w:spacing w:val="-1"/>
        </w:rPr>
        <w:t>n</w:t>
      </w:r>
      <w:r w:rsidRPr="00F1068A">
        <w:rPr>
          <w:i/>
          <w:iCs/>
          <w:color w:val="000000"/>
        </w:rPr>
        <w:t>o</w:t>
      </w:r>
      <w:r w:rsidRPr="00F1068A">
        <w:rPr>
          <w:i/>
          <w:iCs/>
          <w:color w:val="000000"/>
          <w:spacing w:val="-2"/>
        </w:rPr>
        <w:t>m</w:t>
      </w:r>
      <w:r w:rsidRPr="00F1068A">
        <w:rPr>
          <w:i/>
          <w:iCs/>
          <w:color w:val="000000"/>
        </w:rPr>
        <w:t>in</w:t>
      </w:r>
      <w:r w:rsidRPr="00F1068A">
        <w:rPr>
          <w:i/>
          <w:iCs/>
          <w:color w:val="000000"/>
          <w:spacing w:val="2"/>
        </w:rPr>
        <w:t>a</w:t>
      </w:r>
      <w:r w:rsidRPr="00F1068A">
        <w:rPr>
          <w:i/>
          <w:iCs/>
          <w:color w:val="000000"/>
          <w:spacing w:val="-6"/>
        </w:rPr>
        <w:t>z</w:t>
      </w:r>
      <w:r w:rsidRPr="00F1068A">
        <w:rPr>
          <w:i/>
          <w:iCs/>
          <w:color w:val="000000"/>
        </w:rPr>
        <w:t xml:space="preserve">ione e sede </w:t>
      </w:r>
      <w:r w:rsidRPr="00F1068A">
        <w:rPr>
          <w:i/>
          <w:iCs/>
          <w:color w:val="000000"/>
          <w:spacing w:val="49"/>
        </w:rPr>
        <w:t xml:space="preserve"> </w:t>
      </w:r>
      <w:r w:rsidRPr="00F1068A">
        <w:rPr>
          <w:i/>
          <w:iCs/>
          <w:color w:val="000000"/>
          <w:spacing w:val="-1"/>
        </w:rPr>
        <w:t>l</w:t>
      </w:r>
      <w:r w:rsidRPr="00F1068A">
        <w:rPr>
          <w:i/>
          <w:iCs/>
          <w:color w:val="000000"/>
        </w:rPr>
        <w:t>ega</w:t>
      </w:r>
      <w:r w:rsidRPr="00F1068A">
        <w:rPr>
          <w:i/>
          <w:iCs/>
          <w:color w:val="000000"/>
          <w:spacing w:val="-1"/>
        </w:rPr>
        <w:t>l</w:t>
      </w:r>
      <w:r w:rsidRPr="00F1068A">
        <w:rPr>
          <w:i/>
          <w:iCs/>
          <w:color w:val="000000"/>
        </w:rPr>
        <w:t xml:space="preserve">e </w:t>
      </w:r>
      <w:r w:rsidRPr="00F1068A">
        <w:rPr>
          <w:i/>
          <w:iCs/>
          <w:color w:val="000000"/>
          <w:spacing w:val="51"/>
        </w:rPr>
        <w:t xml:space="preserve"> </w:t>
      </w:r>
      <w:r w:rsidRPr="00F1068A">
        <w:rPr>
          <w:i/>
          <w:iCs/>
          <w:color w:val="000000"/>
          <w:spacing w:val="-1"/>
        </w:rPr>
        <w:t>d</w:t>
      </w:r>
      <w:r w:rsidRPr="00F1068A">
        <w:rPr>
          <w:i/>
          <w:iCs/>
          <w:color w:val="000000"/>
        </w:rPr>
        <w:t>e</w:t>
      </w:r>
      <w:r w:rsidRPr="00F1068A">
        <w:rPr>
          <w:i/>
          <w:iCs/>
          <w:color w:val="000000"/>
          <w:spacing w:val="-1"/>
        </w:rPr>
        <w:t>l</w:t>
      </w:r>
      <w:r w:rsidRPr="00F1068A">
        <w:rPr>
          <w:i/>
          <w:iCs/>
          <w:color w:val="000000"/>
        </w:rPr>
        <w:t xml:space="preserve">le </w:t>
      </w:r>
      <w:r w:rsidRPr="00F1068A">
        <w:rPr>
          <w:i/>
          <w:iCs/>
          <w:color w:val="000000"/>
          <w:spacing w:val="51"/>
        </w:rPr>
        <w:t xml:space="preserve"> </w:t>
      </w:r>
      <w:r w:rsidRPr="00F1068A">
        <w:rPr>
          <w:i/>
          <w:iCs/>
          <w:color w:val="000000"/>
          <w:spacing w:val="-1"/>
        </w:rPr>
        <w:t>d</w:t>
      </w:r>
      <w:r w:rsidRPr="00F1068A">
        <w:rPr>
          <w:i/>
          <w:iCs/>
          <w:color w:val="000000"/>
        </w:rPr>
        <w:t>i</w:t>
      </w:r>
      <w:r w:rsidRPr="00F1068A">
        <w:rPr>
          <w:i/>
          <w:iCs/>
          <w:color w:val="000000"/>
          <w:spacing w:val="-1"/>
        </w:rPr>
        <w:t>tt</w:t>
      </w:r>
      <w:r w:rsidRPr="00F1068A">
        <w:rPr>
          <w:i/>
          <w:iCs/>
          <w:color w:val="000000"/>
        </w:rPr>
        <w:t xml:space="preserve">a </w:t>
      </w:r>
      <w:r w:rsidRPr="00F1068A">
        <w:rPr>
          <w:i/>
          <w:iCs/>
          <w:color w:val="000000"/>
          <w:spacing w:val="49"/>
        </w:rPr>
        <w:t xml:space="preserve"> </w:t>
      </w:r>
      <w:r w:rsidRPr="00F1068A">
        <w:rPr>
          <w:i/>
          <w:iCs/>
          <w:color w:val="000000"/>
          <w:spacing w:val="-1"/>
        </w:rPr>
        <w:t>a</w:t>
      </w:r>
      <w:r w:rsidRPr="00F1068A">
        <w:rPr>
          <w:i/>
          <w:iCs/>
          <w:color w:val="000000"/>
        </w:rPr>
        <w:t>usi</w:t>
      </w:r>
      <w:r w:rsidRPr="00F1068A">
        <w:rPr>
          <w:i/>
          <w:iCs/>
          <w:color w:val="000000"/>
          <w:spacing w:val="-1"/>
        </w:rPr>
        <w:t>l</w:t>
      </w:r>
      <w:r w:rsidRPr="00F1068A">
        <w:rPr>
          <w:i/>
          <w:iCs/>
          <w:color w:val="000000"/>
        </w:rPr>
        <w:t>iar</w:t>
      </w:r>
      <w:r w:rsidRPr="00F1068A">
        <w:rPr>
          <w:i/>
          <w:iCs/>
          <w:color w:val="000000"/>
          <w:spacing w:val="-1"/>
        </w:rPr>
        <w:t>i</w:t>
      </w:r>
      <w:r w:rsidRPr="00F1068A">
        <w:rPr>
          <w:i/>
          <w:iCs/>
          <w:color w:val="000000"/>
        </w:rPr>
        <w:t xml:space="preserve">a </w:t>
      </w:r>
      <w:r w:rsidRPr="00F1068A">
        <w:rPr>
          <w:i/>
          <w:iCs/>
          <w:color w:val="000000"/>
          <w:spacing w:val="51"/>
        </w:rPr>
        <w:t xml:space="preserve"> </w:t>
      </w:r>
      <w:r w:rsidRPr="00F1068A">
        <w:rPr>
          <w:i/>
          <w:iCs/>
          <w:color w:val="000000"/>
        </w:rPr>
        <w:t xml:space="preserve">e </w:t>
      </w:r>
      <w:r w:rsidRPr="00F1068A">
        <w:rPr>
          <w:i/>
          <w:iCs/>
          <w:color w:val="000000"/>
          <w:spacing w:val="49"/>
        </w:rPr>
        <w:t xml:space="preserve"> </w:t>
      </w:r>
      <w:r w:rsidRPr="00F1068A">
        <w:rPr>
          <w:i/>
          <w:iCs/>
          <w:color w:val="000000"/>
          <w:spacing w:val="-1"/>
        </w:rPr>
        <w:t>d</w:t>
      </w:r>
      <w:r w:rsidRPr="00F1068A">
        <w:rPr>
          <w:i/>
          <w:iCs/>
          <w:color w:val="000000"/>
        </w:rPr>
        <w:t xml:space="preserve">i </w:t>
      </w:r>
      <w:r w:rsidRPr="00F1068A">
        <w:rPr>
          <w:i/>
          <w:iCs/>
          <w:color w:val="000000"/>
          <w:spacing w:val="51"/>
        </w:rPr>
        <w:t xml:space="preserve"> </w:t>
      </w:r>
      <w:r w:rsidRPr="00F1068A">
        <w:rPr>
          <w:i/>
          <w:iCs/>
          <w:color w:val="000000"/>
          <w:spacing w:val="-1"/>
        </w:rPr>
        <w:t>q</w:t>
      </w:r>
      <w:r w:rsidRPr="00F1068A">
        <w:rPr>
          <w:i/>
          <w:iCs/>
          <w:color w:val="000000"/>
        </w:rPr>
        <w:t>u</w:t>
      </w:r>
      <w:r w:rsidRPr="00F1068A">
        <w:rPr>
          <w:i/>
          <w:iCs/>
          <w:color w:val="000000"/>
          <w:spacing w:val="-1"/>
        </w:rPr>
        <w:t>a</w:t>
      </w:r>
      <w:r w:rsidRPr="00F1068A">
        <w:rPr>
          <w:i/>
          <w:iCs/>
          <w:color w:val="000000"/>
        </w:rPr>
        <w:t xml:space="preserve">li </w:t>
      </w:r>
      <w:r w:rsidRPr="00F1068A">
        <w:rPr>
          <w:i/>
          <w:iCs/>
          <w:color w:val="000000"/>
          <w:spacing w:val="49"/>
        </w:rPr>
        <w:t xml:space="preserve"> </w:t>
      </w:r>
      <w:r w:rsidRPr="00F1068A">
        <w:rPr>
          <w:i/>
          <w:iCs/>
          <w:color w:val="000000"/>
        </w:rPr>
        <w:t>req</w:t>
      </w:r>
      <w:r w:rsidRPr="00F1068A">
        <w:rPr>
          <w:i/>
          <w:iCs/>
          <w:color w:val="000000"/>
          <w:spacing w:val="-1"/>
        </w:rPr>
        <w:t>u</w:t>
      </w:r>
      <w:r w:rsidRPr="00F1068A">
        <w:rPr>
          <w:i/>
          <w:iCs/>
          <w:color w:val="000000"/>
        </w:rPr>
        <w:t>isi</w:t>
      </w:r>
      <w:r w:rsidRPr="00F1068A">
        <w:rPr>
          <w:i/>
          <w:iCs/>
          <w:color w:val="000000"/>
          <w:spacing w:val="-1"/>
        </w:rPr>
        <w:t>t</w:t>
      </w:r>
      <w:r w:rsidRPr="00F1068A">
        <w:rPr>
          <w:i/>
          <w:iCs/>
          <w:color w:val="000000"/>
        </w:rPr>
        <w:t xml:space="preserve">i </w:t>
      </w:r>
      <w:r w:rsidRPr="00F1068A">
        <w:rPr>
          <w:i/>
          <w:iCs/>
          <w:color w:val="000000"/>
          <w:spacing w:val="48"/>
        </w:rPr>
        <w:t xml:space="preserve"> </w:t>
      </w:r>
      <w:r w:rsidRPr="00F1068A">
        <w:rPr>
          <w:i/>
          <w:iCs/>
          <w:color w:val="000000"/>
        </w:rPr>
        <w:t xml:space="preserve">ci </w:t>
      </w:r>
      <w:r w:rsidRPr="00F1068A">
        <w:rPr>
          <w:i/>
          <w:iCs/>
          <w:color w:val="000000"/>
          <w:spacing w:val="49"/>
        </w:rPr>
        <w:t xml:space="preserve"> </w:t>
      </w:r>
      <w:r w:rsidRPr="00F1068A">
        <w:rPr>
          <w:i/>
          <w:iCs/>
          <w:color w:val="000000"/>
        </w:rPr>
        <w:t xml:space="preserve">si </w:t>
      </w:r>
      <w:r w:rsidRPr="00F1068A">
        <w:rPr>
          <w:i/>
          <w:iCs/>
          <w:color w:val="000000"/>
          <w:spacing w:val="49"/>
        </w:rPr>
        <w:t xml:space="preserve"> </w:t>
      </w:r>
      <w:r w:rsidRPr="00F1068A">
        <w:rPr>
          <w:i/>
          <w:iCs/>
          <w:color w:val="000000"/>
        </w:rPr>
        <w:t>in</w:t>
      </w:r>
      <w:r w:rsidRPr="00F1068A">
        <w:rPr>
          <w:i/>
          <w:iCs/>
          <w:color w:val="000000"/>
          <w:spacing w:val="-1"/>
        </w:rPr>
        <w:t>t</w:t>
      </w:r>
      <w:r w:rsidRPr="00F1068A">
        <w:rPr>
          <w:i/>
          <w:iCs/>
          <w:color w:val="000000"/>
        </w:rPr>
        <w:t>e</w:t>
      </w:r>
      <w:r w:rsidRPr="00F1068A">
        <w:rPr>
          <w:i/>
          <w:iCs/>
          <w:color w:val="000000"/>
          <w:spacing w:val="-1"/>
        </w:rPr>
        <w:t>n</w:t>
      </w:r>
      <w:r w:rsidRPr="00F1068A">
        <w:rPr>
          <w:i/>
          <w:iCs/>
          <w:color w:val="000000"/>
        </w:rPr>
        <w:t>de avv</w:t>
      </w:r>
      <w:r w:rsidRPr="00F1068A">
        <w:rPr>
          <w:i/>
          <w:iCs/>
          <w:color w:val="000000"/>
          <w:spacing w:val="-1"/>
        </w:rPr>
        <w:t>a</w:t>
      </w:r>
      <w:r w:rsidRPr="00F1068A">
        <w:rPr>
          <w:i/>
          <w:iCs/>
          <w:color w:val="000000"/>
        </w:rPr>
        <w:t>lere</w:t>
      </w:r>
      <w:r w:rsidRPr="00F1068A">
        <w:rPr>
          <w:i/>
          <w:iCs/>
          <w:color w:val="000000"/>
          <w:spacing w:val="1"/>
        </w:rPr>
        <w:t>)</w:t>
      </w:r>
      <w:r w:rsidRPr="00F1068A">
        <w:rPr>
          <w:i/>
          <w:iCs/>
          <w:color w:val="000000"/>
          <w:w w:val="99"/>
          <w:u w:val="thick"/>
        </w:rPr>
        <w:t xml:space="preserve"> </w:t>
      </w:r>
      <w:r w:rsidRPr="00F1068A">
        <w:rPr>
          <w:i/>
          <w:iCs/>
          <w:color w:val="000000"/>
          <w:u w:val="thick"/>
        </w:rPr>
        <w:t xml:space="preserve">                                                                                                         </w:t>
      </w:r>
      <w:r w:rsidRPr="00F1068A">
        <w:rPr>
          <w:i/>
          <w:iCs/>
          <w:color w:val="000000"/>
          <w:spacing w:val="-24"/>
          <w:u w:val="thick"/>
        </w:rPr>
        <w:t xml:space="preserve"> 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28"/>
        <w:ind w:left="1182" w:right="-20"/>
        <w:rPr>
          <w:color w:val="000000"/>
        </w:rPr>
      </w:pPr>
      <w:r w:rsidRPr="00F1068A">
        <w:rPr>
          <w:color w:val="000000"/>
        </w:rPr>
        <w:t>□</w:t>
      </w:r>
      <w:r w:rsidRPr="00F1068A">
        <w:rPr>
          <w:color w:val="000000"/>
          <w:spacing w:val="-24"/>
        </w:rPr>
        <w:t xml:space="preserve"> </w:t>
      </w:r>
      <w:r w:rsidRPr="00F1068A">
        <w:rPr>
          <w:b/>
          <w:bCs/>
          <w:color w:val="000000"/>
          <w:spacing w:val="-1"/>
        </w:rPr>
        <w:t>Op</w:t>
      </w:r>
      <w:r w:rsidRPr="00F1068A">
        <w:rPr>
          <w:b/>
          <w:bCs/>
          <w:color w:val="000000"/>
        </w:rPr>
        <w:t>erat</w:t>
      </w:r>
      <w:r w:rsidRPr="00F1068A">
        <w:rPr>
          <w:b/>
          <w:bCs/>
          <w:color w:val="000000"/>
          <w:spacing w:val="-1"/>
        </w:rPr>
        <w:t>o</w:t>
      </w:r>
      <w:r w:rsidRPr="00F1068A">
        <w:rPr>
          <w:b/>
          <w:bCs/>
          <w:color w:val="000000"/>
        </w:rPr>
        <w:t>re</w:t>
      </w:r>
      <w:r w:rsidRPr="00F1068A">
        <w:rPr>
          <w:b/>
          <w:bCs/>
          <w:color w:val="000000"/>
          <w:spacing w:val="-6"/>
        </w:rPr>
        <w:t xml:space="preserve"> </w:t>
      </w:r>
      <w:r w:rsidRPr="00F1068A">
        <w:rPr>
          <w:b/>
          <w:bCs/>
          <w:color w:val="000000"/>
        </w:rPr>
        <w:t>ec</w:t>
      </w:r>
      <w:r w:rsidRPr="00F1068A">
        <w:rPr>
          <w:b/>
          <w:bCs/>
          <w:color w:val="000000"/>
          <w:spacing w:val="-1"/>
        </w:rPr>
        <w:t>ono</w:t>
      </w:r>
      <w:r w:rsidRPr="00F1068A">
        <w:rPr>
          <w:b/>
          <w:bCs/>
          <w:color w:val="000000"/>
        </w:rPr>
        <w:t>m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co</w:t>
      </w:r>
      <w:r w:rsidRPr="00F1068A">
        <w:rPr>
          <w:b/>
          <w:bCs/>
          <w:color w:val="000000"/>
          <w:spacing w:val="-7"/>
        </w:rPr>
        <w:t xml:space="preserve"> </w:t>
      </w:r>
      <w:r w:rsidRPr="00F1068A">
        <w:rPr>
          <w:b/>
          <w:bCs/>
          <w:color w:val="000000"/>
        </w:rPr>
        <w:t>sta</w:t>
      </w:r>
      <w:r w:rsidRPr="00F1068A">
        <w:rPr>
          <w:b/>
          <w:bCs/>
          <w:color w:val="000000"/>
          <w:spacing w:val="-1"/>
        </w:rPr>
        <w:t>bili</w:t>
      </w:r>
      <w:r w:rsidRPr="00F1068A">
        <w:rPr>
          <w:b/>
          <w:bCs/>
          <w:color w:val="000000"/>
        </w:rPr>
        <w:t>to</w:t>
      </w:r>
      <w:r w:rsidRPr="00F1068A">
        <w:rPr>
          <w:b/>
          <w:bCs/>
          <w:color w:val="000000"/>
          <w:spacing w:val="-4"/>
        </w:rPr>
        <w:t xml:space="preserve"> </w:t>
      </w:r>
      <w:r w:rsidRPr="00F1068A">
        <w:rPr>
          <w:b/>
          <w:bCs/>
          <w:color w:val="000000"/>
          <w:spacing w:val="-1"/>
        </w:rPr>
        <w:t>i</w:t>
      </w:r>
      <w:r w:rsidRPr="00F1068A">
        <w:rPr>
          <w:b/>
          <w:bCs/>
          <w:color w:val="000000"/>
        </w:rPr>
        <w:t>n</w:t>
      </w:r>
      <w:r w:rsidRPr="00F1068A">
        <w:rPr>
          <w:b/>
          <w:bCs/>
          <w:color w:val="000000"/>
          <w:spacing w:val="-2"/>
        </w:rPr>
        <w:t xml:space="preserve"> </w:t>
      </w:r>
      <w:r w:rsidRPr="00F1068A">
        <w:rPr>
          <w:b/>
          <w:bCs/>
          <w:color w:val="000000"/>
        </w:rPr>
        <w:t>a</w:t>
      </w:r>
      <w:r w:rsidRPr="00F1068A">
        <w:rPr>
          <w:b/>
          <w:bCs/>
          <w:color w:val="000000"/>
          <w:spacing w:val="-1"/>
        </w:rPr>
        <w:t>l</w:t>
      </w:r>
      <w:r w:rsidRPr="00F1068A">
        <w:rPr>
          <w:b/>
          <w:bCs/>
          <w:color w:val="000000"/>
          <w:spacing w:val="-2"/>
        </w:rPr>
        <w:t>t</w:t>
      </w:r>
      <w:r w:rsidRPr="00F1068A">
        <w:rPr>
          <w:b/>
          <w:bCs/>
          <w:color w:val="000000"/>
        </w:rPr>
        <w:t>ro</w:t>
      </w:r>
      <w:r w:rsidRPr="00F1068A">
        <w:rPr>
          <w:b/>
          <w:bCs/>
          <w:color w:val="000000"/>
          <w:spacing w:val="-2"/>
        </w:rPr>
        <w:t xml:space="preserve"> </w:t>
      </w:r>
      <w:r w:rsidRPr="00F1068A">
        <w:rPr>
          <w:b/>
          <w:bCs/>
          <w:color w:val="000000"/>
        </w:rPr>
        <w:t>Stato</w:t>
      </w:r>
      <w:r w:rsidRPr="00F1068A">
        <w:rPr>
          <w:b/>
          <w:bCs/>
          <w:color w:val="000000"/>
          <w:spacing w:val="-3"/>
        </w:rPr>
        <w:t xml:space="preserve"> </w:t>
      </w:r>
      <w:r w:rsidRPr="00F1068A">
        <w:rPr>
          <w:b/>
          <w:bCs/>
          <w:color w:val="000000"/>
        </w:rPr>
        <w:t>mem</w:t>
      </w:r>
      <w:r w:rsidRPr="00F1068A">
        <w:rPr>
          <w:b/>
          <w:bCs/>
          <w:color w:val="000000"/>
          <w:spacing w:val="-1"/>
        </w:rPr>
        <w:t>b</w:t>
      </w:r>
      <w:r w:rsidRPr="00F1068A">
        <w:rPr>
          <w:b/>
          <w:bCs/>
          <w:color w:val="000000"/>
        </w:rPr>
        <w:t>ro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17" w:line="260" w:lineRule="exact"/>
        <w:rPr>
          <w:color w:val="000000"/>
        </w:rPr>
      </w:pPr>
    </w:p>
    <w:p w:rsidR="000078AB" w:rsidRPr="00F1068A" w:rsidRDefault="000078AB" w:rsidP="007614A7">
      <w:pPr>
        <w:widowControl w:val="0"/>
        <w:autoSpaceDE w:val="0"/>
        <w:autoSpaceDN w:val="0"/>
        <w:adjustRightInd w:val="0"/>
        <w:ind w:left="116" w:right="62"/>
        <w:jc w:val="both"/>
        <w:rPr>
          <w:color w:val="000000"/>
        </w:rPr>
      </w:pPr>
      <w:r w:rsidRPr="00F1068A">
        <w:rPr>
          <w:color w:val="000000"/>
        </w:rPr>
        <w:t>N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</w:rPr>
        <w:t>l</w:t>
      </w:r>
      <w:r w:rsidRPr="00F1068A">
        <w:rPr>
          <w:color w:val="000000"/>
          <w:spacing w:val="6"/>
        </w:rPr>
        <w:t xml:space="preserve"> 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ispe</w:t>
      </w:r>
      <w:r w:rsidRPr="00F1068A">
        <w:rPr>
          <w:color w:val="000000"/>
          <w:spacing w:val="-1"/>
        </w:rPr>
        <w:t>tt</w:t>
      </w:r>
      <w:r w:rsidRPr="00F1068A">
        <w:rPr>
          <w:color w:val="000000"/>
        </w:rPr>
        <w:t>o</w:t>
      </w:r>
      <w:r w:rsidRPr="00F1068A">
        <w:rPr>
          <w:color w:val="000000"/>
          <w:spacing w:val="4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</w:t>
      </w:r>
      <w:r w:rsidRPr="00F1068A">
        <w:rPr>
          <w:color w:val="000000"/>
          <w:spacing w:val="4"/>
        </w:rPr>
        <w:t xml:space="preserve"> </w:t>
      </w:r>
      <w:r w:rsidRPr="00F1068A">
        <w:rPr>
          <w:color w:val="000000"/>
        </w:rPr>
        <w:t>qu</w:t>
      </w:r>
      <w:r w:rsidRPr="00F1068A">
        <w:rPr>
          <w:color w:val="000000"/>
          <w:spacing w:val="-1"/>
        </w:rPr>
        <w:t>a</w:t>
      </w:r>
      <w:r w:rsidRPr="00F1068A">
        <w:rPr>
          <w:color w:val="000000"/>
        </w:rPr>
        <w:t>n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o</w:t>
      </w:r>
      <w:r w:rsidRPr="00F1068A">
        <w:rPr>
          <w:color w:val="000000"/>
          <w:spacing w:val="5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ispos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o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</w:rPr>
        <w:t>d</w:t>
      </w:r>
      <w:r w:rsidRPr="00F1068A">
        <w:rPr>
          <w:color w:val="000000"/>
          <w:spacing w:val="-1"/>
        </w:rPr>
        <w:t>a</w:t>
      </w:r>
      <w:r w:rsidRPr="00F1068A">
        <w:rPr>
          <w:color w:val="000000"/>
        </w:rPr>
        <w:t>gli</w:t>
      </w:r>
      <w:r w:rsidRPr="00F1068A">
        <w:rPr>
          <w:color w:val="000000"/>
          <w:spacing w:val="4"/>
        </w:rPr>
        <w:t xml:space="preserve"> </w:t>
      </w:r>
      <w:r w:rsidRPr="00F1068A">
        <w:rPr>
          <w:color w:val="000000"/>
        </w:rPr>
        <w:t>ar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ic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</w:rPr>
        <w:t>li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</w:rPr>
        <w:t>46</w:t>
      </w:r>
      <w:r w:rsidRPr="00F1068A">
        <w:rPr>
          <w:color w:val="000000"/>
          <w:spacing w:val="4"/>
        </w:rPr>
        <w:t xml:space="preserve"> </w:t>
      </w:r>
      <w:r w:rsidRPr="00F1068A">
        <w:rPr>
          <w:color w:val="000000"/>
        </w:rPr>
        <w:t>e</w:t>
      </w:r>
      <w:r w:rsidRPr="00F1068A">
        <w:rPr>
          <w:color w:val="000000"/>
          <w:spacing w:val="4"/>
        </w:rPr>
        <w:t xml:space="preserve"> </w:t>
      </w:r>
      <w:r w:rsidRPr="00F1068A">
        <w:rPr>
          <w:color w:val="000000"/>
        </w:rPr>
        <w:t>47</w:t>
      </w:r>
      <w:r w:rsidRPr="00F1068A">
        <w:rPr>
          <w:color w:val="000000"/>
          <w:spacing w:val="4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el</w:t>
      </w:r>
      <w:r w:rsidRPr="00F1068A">
        <w:rPr>
          <w:color w:val="000000"/>
          <w:spacing w:val="4"/>
        </w:rPr>
        <w:t xml:space="preserve"> </w:t>
      </w:r>
      <w:r w:rsidRPr="00F1068A">
        <w:rPr>
          <w:color w:val="000000"/>
        </w:rPr>
        <w:t>D</w:t>
      </w:r>
      <w:r w:rsidRPr="00F1068A">
        <w:rPr>
          <w:color w:val="000000"/>
          <w:spacing w:val="-1"/>
        </w:rPr>
        <w:t>.</w:t>
      </w:r>
      <w:r w:rsidRPr="00F1068A">
        <w:rPr>
          <w:color w:val="000000"/>
        </w:rPr>
        <w:t>P</w:t>
      </w:r>
      <w:r w:rsidRPr="00F1068A">
        <w:rPr>
          <w:color w:val="000000"/>
          <w:spacing w:val="-1"/>
        </w:rPr>
        <w:t>.</w:t>
      </w:r>
      <w:r w:rsidRPr="00F1068A">
        <w:rPr>
          <w:color w:val="000000"/>
        </w:rPr>
        <w:t>R. 4</w:t>
      </w:r>
      <w:r w:rsidRPr="00F1068A">
        <w:rPr>
          <w:color w:val="000000"/>
          <w:spacing w:val="-1"/>
        </w:rPr>
        <w:t>4</w:t>
      </w:r>
      <w:r w:rsidRPr="00F1068A">
        <w:rPr>
          <w:color w:val="000000"/>
        </w:rPr>
        <w:t>5</w:t>
      </w:r>
      <w:r w:rsidRPr="00F1068A">
        <w:rPr>
          <w:color w:val="000000"/>
          <w:spacing w:val="-1"/>
        </w:rPr>
        <w:t>/</w:t>
      </w:r>
      <w:r w:rsidRPr="00F1068A">
        <w:rPr>
          <w:color w:val="000000"/>
        </w:rPr>
        <w:t>2000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</w:rPr>
        <w:t>e</w:t>
      </w:r>
      <w:r w:rsidRPr="00F1068A">
        <w:rPr>
          <w:color w:val="000000"/>
          <w:spacing w:val="4"/>
        </w:rPr>
        <w:t xml:space="preserve"> </w:t>
      </w:r>
      <w:r w:rsidRPr="00F1068A">
        <w:rPr>
          <w:color w:val="000000"/>
        </w:rPr>
        <w:t>s</w:t>
      </w:r>
      <w:r w:rsidRPr="00F1068A">
        <w:rPr>
          <w:color w:val="000000"/>
          <w:spacing w:val="-1"/>
        </w:rPr>
        <w:t>.</w:t>
      </w:r>
      <w:r w:rsidRPr="00F1068A">
        <w:rPr>
          <w:color w:val="000000"/>
        </w:rPr>
        <w:t>m</w:t>
      </w:r>
      <w:r w:rsidRPr="00F1068A">
        <w:rPr>
          <w:color w:val="000000"/>
          <w:spacing w:val="-1"/>
        </w:rPr>
        <w:t>.</w:t>
      </w:r>
      <w:r w:rsidRPr="00F1068A">
        <w:rPr>
          <w:color w:val="000000"/>
        </w:rPr>
        <w:t>i</w:t>
      </w:r>
      <w:r w:rsidRPr="00F1068A">
        <w:rPr>
          <w:color w:val="000000"/>
          <w:spacing w:val="-1"/>
        </w:rPr>
        <w:t>.</w:t>
      </w:r>
      <w:r w:rsidRPr="00F1068A">
        <w:rPr>
          <w:color w:val="000000"/>
        </w:rPr>
        <w:t>, cons</w:t>
      </w:r>
      <w:r w:rsidRPr="00F1068A">
        <w:rPr>
          <w:color w:val="000000"/>
          <w:spacing w:val="-1"/>
        </w:rPr>
        <w:t>a</w:t>
      </w:r>
      <w:r w:rsidRPr="00F1068A">
        <w:rPr>
          <w:color w:val="000000"/>
        </w:rPr>
        <w:t>pe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>ole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e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la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</w:rPr>
        <w:t>resp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</w:rPr>
        <w:t>nsab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li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à in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</w:rPr>
        <w:t>caso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>ff</w:t>
      </w:r>
      <w:r w:rsidRPr="00F1068A">
        <w:rPr>
          <w:color w:val="000000"/>
        </w:rPr>
        <w:t>erma</w:t>
      </w:r>
      <w:r w:rsidRPr="00F1068A">
        <w:rPr>
          <w:color w:val="000000"/>
          <w:spacing w:val="-2"/>
        </w:rPr>
        <w:t>z</w:t>
      </w:r>
      <w:r w:rsidRPr="00F1068A">
        <w:rPr>
          <w:color w:val="000000"/>
        </w:rPr>
        <w:t>io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</w:rPr>
        <w:t>i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</w:rPr>
        <w:t>m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</w:rPr>
        <w:t>nda</w:t>
      </w:r>
      <w:r w:rsidRPr="00F1068A">
        <w:rPr>
          <w:color w:val="000000"/>
          <w:spacing w:val="-2"/>
        </w:rPr>
        <w:t>c</w:t>
      </w:r>
      <w:r w:rsidRPr="00F1068A">
        <w:rPr>
          <w:color w:val="000000"/>
        </w:rPr>
        <w:t>i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</w:rPr>
        <w:t>e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el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e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</w:rPr>
        <w:t>r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</w:rPr>
        <w:t>la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i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>e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</w:rPr>
        <w:t>san</w:t>
      </w:r>
      <w:r w:rsidRPr="00F1068A">
        <w:rPr>
          <w:color w:val="000000"/>
          <w:spacing w:val="-2"/>
        </w:rPr>
        <w:t>z</w:t>
      </w:r>
      <w:r w:rsidRPr="00F1068A">
        <w:rPr>
          <w:color w:val="000000"/>
        </w:rPr>
        <w:t>io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</w:rPr>
        <w:t>i pe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</w:rPr>
        <w:t xml:space="preserve">ali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2"/>
        </w:rPr>
        <w:t>c</w:t>
      </w:r>
      <w:r w:rsidRPr="00F1068A">
        <w:rPr>
          <w:color w:val="000000"/>
        </w:rPr>
        <w:t>ui al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’ar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.</w:t>
      </w:r>
      <w:r w:rsidRPr="00F1068A">
        <w:rPr>
          <w:color w:val="000000"/>
          <w:spacing w:val="-2"/>
        </w:rPr>
        <w:t xml:space="preserve"> </w:t>
      </w:r>
      <w:r w:rsidRPr="00F1068A">
        <w:rPr>
          <w:color w:val="000000"/>
          <w:spacing w:val="-1"/>
        </w:rPr>
        <w:t>7</w:t>
      </w:r>
      <w:r w:rsidRPr="00F1068A">
        <w:rPr>
          <w:color w:val="000000"/>
        </w:rPr>
        <w:t>6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el mede</w:t>
      </w:r>
      <w:r w:rsidRPr="00F1068A">
        <w:rPr>
          <w:color w:val="000000"/>
          <w:spacing w:val="-2"/>
        </w:rPr>
        <w:t>s</w:t>
      </w:r>
      <w:r w:rsidRPr="00F1068A">
        <w:rPr>
          <w:color w:val="000000"/>
        </w:rPr>
        <w:t>imo D</w:t>
      </w:r>
      <w:r w:rsidRPr="00F1068A">
        <w:rPr>
          <w:color w:val="000000"/>
          <w:spacing w:val="-1"/>
        </w:rPr>
        <w:t>.</w:t>
      </w:r>
      <w:r w:rsidRPr="00F1068A">
        <w:rPr>
          <w:color w:val="000000"/>
        </w:rPr>
        <w:t>P</w:t>
      </w:r>
      <w:r w:rsidRPr="00F1068A">
        <w:rPr>
          <w:color w:val="000000"/>
          <w:spacing w:val="-1"/>
        </w:rPr>
        <w:t>.</w:t>
      </w:r>
      <w:r w:rsidRPr="00F1068A">
        <w:rPr>
          <w:color w:val="000000"/>
        </w:rPr>
        <w:t>R.</w:t>
      </w:r>
      <w:r w:rsidRPr="00F1068A">
        <w:rPr>
          <w:color w:val="000000"/>
          <w:spacing w:val="-4"/>
        </w:rPr>
        <w:t xml:space="preserve"> </w:t>
      </w:r>
      <w:r w:rsidRPr="00F1068A">
        <w:rPr>
          <w:color w:val="000000"/>
          <w:spacing w:val="-1"/>
        </w:rPr>
        <w:t>4</w:t>
      </w:r>
      <w:r w:rsidRPr="00F1068A">
        <w:rPr>
          <w:color w:val="000000"/>
        </w:rPr>
        <w:t>45</w:t>
      </w:r>
      <w:r w:rsidRPr="00F1068A">
        <w:rPr>
          <w:color w:val="000000"/>
          <w:spacing w:val="-1"/>
        </w:rPr>
        <w:t>/</w:t>
      </w:r>
      <w:r w:rsidRPr="00F1068A">
        <w:rPr>
          <w:color w:val="000000"/>
        </w:rPr>
        <w:t>2000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e s</w:t>
      </w:r>
      <w:r w:rsidRPr="00F1068A">
        <w:rPr>
          <w:color w:val="000000"/>
          <w:spacing w:val="-1"/>
        </w:rPr>
        <w:t>.</w:t>
      </w:r>
      <w:r w:rsidRPr="00F1068A">
        <w:rPr>
          <w:color w:val="000000"/>
        </w:rPr>
        <w:t>m</w:t>
      </w:r>
      <w:r w:rsidRPr="00F1068A">
        <w:rPr>
          <w:color w:val="000000"/>
          <w:spacing w:val="-1"/>
        </w:rPr>
        <w:t>.</w:t>
      </w:r>
      <w:r w:rsidRPr="00F1068A">
        <w:rPr>
          <w:color w:val="000000"/>
        </w:rPr>
        <w:t>i.</w:t>
      </w:r>
    </w:p>
    <w:p w:rsidR="000078AB" w:rsidRPr="00F1068A" w:rsidRDefault="000078AB" w:rsidP="007614A7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color w:val="000000"/>
        </w:rPr>
      </w:pPr>
    </w:p>
    <w:p w:rsidR="000078AB" w:rsidRPr="00F1068A" w:rsidRDefault="000078AB" w:rsidP="00625FAE">
      <w:pPr>
        <w:widowControl w:val="0"/>
        <w:autoSpaceDE w:val="0"/>
        <w:autoSpaceDN w:val="0"/>
        <w:adjustRightInd w:val="0"/>
        <w:ind w:right="-1"/>
        <w:jc w:val="center"/>
        <w:rPr>
          <w:color w:val="000000"/>
        </w:rPr>
      </w:pPr>
      <w:r w:rsidRPr="00F1068A">
        <w:rPr>
          <w:b/>
          <w:bCs/>
          <w:color w:val="000000"/>
        </w:rPr>
        <w:t>D</w:t>
      </w:r>
      <w:r w:rsidRPr="00F1068A">
        <w:rPr>
          <w:b/>
          <w:bCs/>
          <w:color w:val="000000"/>
          <w:spacing w:val="-3"/>
          <w:w w:val="99"/>
        </w:rPr>
        <w:t>I</w:t>
      </w:r>
      <w:r w:rsidRPr="00F1068A">
        <w:rPr>
          <w:b/>
          <w:bCs/>
          <w:color w:val="000000"/>
        </w:rPr>
        <w:t>CH</w:t>
      </w:r>
      <w:r w:rsidRPr="00F1068A">
        <w:rPr>
          <w:b/>
          <w:bCs/>
          <w:color w:val="000000"/>
          <w:spacing w:val="3"/>
          <w:w w:val="99"/>
        </w:rPr>
        <w:t>I</w:t>
      </w:r>
      <w:r w:rsidRPr="00F1068A">
        <w:rPr>
          <w:b/>
          <w:bCs/>
          <w:color w:val="000000"/>
          <w:spacing w:val="-9"/>
        </w:rPr>
        <w:t>A</w:t>
      </w:r>
      <w:r w:rsidR="005F0732" w:rsidRPr="00F1068A">
        <w:rPr>
          <w:b/>
          <w:bCs/>
          <w:color w:val="000000"/>
          <w:spacing w:val="5"/>
        </w:rPr>
        <w:t>R</w:t>
      </w:r>
      <w:r w:rsidRPr="00F1068A">
        <w:rPr>
          <w:b/>
          <w:bCs/>
          <w:color w:val="000000"/>
        </w:rPr>
        <w:t>A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</w:rPr>
      </w:pPr>
    </w:p>
    <w:p w:rsidR="000078AB" w:rsidRPr="00F1068A" w:rsidRDefault="000078AB" w:rsidP="007614A7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ind w:right="47"/>
        <w:jc w:val="both"/>
        <w:rPr>
          <w:color w:val="000000"/>
        </w:rPr>
      </w:pPr>
      <w:r w:rsidRPr="00F1068A">
        <w:rPr>
          <w:color w:val="000000"/>
        </w:rPr>
        <w:t xml:space="preserve">Di    </w:t>
      </w:r>
      <w:r w:rsidRPr="00F1068A">
        <w:rPr>
          <w:color w:val="000000"/>
          <w:spacing w:val="39"/>
        </w:rPr>
        <w:t xml:space="preserve"> </w:t>
      </w:r>
      <w:r w:rsidRPr="00F1068A">
        <w:rPr>
          <w:color w:val="000000"/>
        </w:rPr>
        <w:t>a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 xml:space="preserve">er    </w:t>
      </w:r>
      <w:r w:rsidRPr="00F1068A">
        <w:rPr>
          <w:color w:val="000000"/>
          <w:spacing w:val="40"/>
        </w:rPr>
        <w:t xml:space="preserve"> </w:t>
      </w:r>
      <w:r w:rsidRPr="00F1068A">
        <w:rPr>
          <w:color w:val="000000"/>
        </w:rPr>
        <w:t>e</w:t>
      </w:r>
      <w:r w:rsidRPr="00F1068A">
        <w:rPr>
          <w:color w:val="000000"/>
          <w:spacing w:val="-2"/>
        </w:rPr>
        <w:t>s</w:t>
      </w:r>
      <w:r w:rsidRPr="00F1068A">
        <w:rPr>
          <w:color w:val="000000"/>
        </w:rPr>
        <w:t>egui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 xml:space="preserve">o    </w:t>
      </w:r>
      <w:r w:rsidRPr="00F1068A">
        <w:rPr>
          <w:color w:val="000000"/>
          <w:spacing w:val="38"/>
        </w:rPr>
        <w:t xml:space="preserve"> 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 xml:space="preserve">a    </w:t>
      </w:r>
      <w:r w:rsidRPr="00F1068A">
        <w:rPr>
          <w:color w:val="000000"/>
          <w:spacing w:val="41"/>
        </w:rPr>
        <w:t xml:space="preserve"> 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</w:rPr>
        <w:t>egis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ra</w:t>
      </w:r>
      <w:r w:rsidRPr="00F1068A">
        <w:rPr>
          <w:color w:val="000000"/>
          <w:spacing w:val="-2"/>
        </w:rPr>
        <w:t>z</w:t>
      </w:r>
      <w:r w:rsidRPr="00F1068A">
        <w:rPr>
          <w:color w:val="000000"/>
        </w:rPr>
        <w:t xml:space="preserve">ione    </w:t>
      </w:r>
      <w:r w:rsidRPr="00F1068A">
        <w:rPr>
          <w:color w:val="000000"/>
          <w:spacing w:val="37"/>
        </w:rPr>
        <w:t xml:space="preserve"> </w:t>
      </w:r>
      <w:r w:rsidRPr="00F1068A">
        <w:rPr>
          <w:color w:val="000000"/>
        </w:rPr>
        <w:t xml:space="preserve">a    </w:t>
      </w:r>
      <w:r w:rsidRPr="00F1068A">
        <w:rPr>
          <w:color w:val="000000"/>
          <w:spacing w:val="39"/>
        </w:rPr>
        <w:t xml:space="preserve"> </w:t>
      </w:r>
      <w:r w:rsidRPr="00F1068A">
        <w:rPr>
          <w:color w:val="000000"/>
        </w:rPr>
        <w:t>S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n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el,</w:t>
      </w:r>
      <w:r w:rsidRPr="00F1068A">
        <w:rPr>
          <w:color w:val="000000"/>
          <w:spacing w:val="38"/>
        </w:rPr>
        <w:t xml:space="preserve"> </w:t>
      </w:r>
      <w:r w:rsidRPr="00F1068A">
        <w:rPr>
          <w:color w:val="000000"/>
        </w:rPr>
        <w:t>c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</w:rPr>
        <w:t xml:space="preserve">n    </w:t>
      </w:r>
      <w:r w:rsidRPr="00F1068A">
        <w:rPr>
          <w:color w:val="000000"/>
          <w:spacing w:val="41"/>
        </w:rPr>
        <w:t xml:space="preserve"> 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 xml:space="preserve">a    </w:t>
      </w:r>
      <w:r w:rsidRPr="00F1068A">
        <w:rPr>
          <w:color w:val="000000"/>
          <w:spacing w:val="39"/>
        </w:rPr>
        <w:t xml:space="preserve"> </w:t>
      </w:r>
      <w:r w:rsidRPr="00F1068A">
        <w:rPr>
          <w:color w:val="000000"/>
        </w:rPr>
        <w:t>seg</w:t>
      </w:r>
      <w:r w:rsidRPr="00F1068A">
        <w:rPr>
          <w:color w:val="000000"/>
          <w:spacing w:val="-1"/>
        </w:rPr>
        <w:t>u</w:t>
      </w:r>
      <w:r w:rsidRPr="00F1068A">
        <w:rPr>
          <w:color w:val="000000"/>
        </w:rPr>
        <w:t>en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e de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</w:rPr>
        <w:t>omi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</w:rPr>
        <w:t>azio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  <w:spacing w:val="3"/>
        </w:rPr>
        <w:t>e</w:t>
      </w:r>
      <w:r w:rsidRPr="00F1068A">
        <w:rPr>
          <w:color w:val="000000"/>
          <w:position w:val="9"/>
        </w:rPr>
        <w:t>1</w:t>
      </w:r>
      <w:r w:rsidRPr="00F1068A">
        <w:rPr>
          <w:color w:val="000000"/>
          <w:u w:val="single"/>
        </w:rPr>
        <w:t xml:space="preserve">                                                                    </w:t>
      </w:r>
      <w:r w:rsidRPr="00F1068A">
        <w:rPr>
          <w:color w:val="000000"/>
          <w:spacing w:val="66"/>
          <w:u w:val="single"/>
        </w:rPr>
        <w:t xml:space="preserve"> </w:t>
      </w:r>
      <w:r w:rsidRPr="00F1068A">
        <w:rPr>
          <w:color w:val="000000"/>
        </w:rPr>
        <w:t xml:space="preserve"> </w:t>
      </w:r>
      <w:r w:rsidRPr="00F1068A">
        <w:rPr>
          <w:color w:val="000000"/>
          <w:spacing w:val="-1"/>
        </w:rPr>
        <w:t>q</w:t>
      </w:r>
      <w:r w:rsidRPr="00F1068A">
        <w:rPr>
          <w:color w:val="000000"/>
        </w:rPr>
        <w:t>ua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i</w:t>
      </w:r>
      <w:r w:rsidRPr="00F1068A">
        <w:rPr>
          <w:color w:val="000000"/>
          <w:spacing w:val="-1"/>
        </w:rPr>
        <w:t>f</w:t>
      </w:r>
      <w:r w:rsidRPr="00F1068A">
        <w:rPr>
          <w:color w:val="000000"/>
        </w:rPr>
        <w:t>ican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osi</w:t>
      </w:r>
      <w:r w:rsidRPr="00F1068A">
        <w:rPr>
          <w:color w:val="000000"/>
          <w:spacing w:val="4"/>
        </w:rPr>
        <w:t xml:space="preserve"> </w:t>
      </w:r>
      <w:r w:rsidRPr="00F1068A">
        <w:rPr>
          <w:color w:val="000000"/>
        </w:rPr>
        <w:t>per</w:t>
      </w:r>
      <w:r w:rsidRPr="00F1068A">
        <w:rPr>
          <w:color w:val="000000"/>
          <w:spacing w:val="5"/>
        </w:rPr>
        <w:t xml:space="preserve"> </w:t>
      </w:r>
      <w:r w:rsidRPr="00F1068A">
        <w:rPr>
          <w:color w:val="000000"/>
        </w:rPr>
        <w:t>la</w:t>
      </w:r>
      <w:r w:rsidRPr="00F1068A">
        <w:rPr>
          <w:color w:val="000000"/>
          <w:spacing w:val="5"/>
        </w:rPr>
        <w:t xml:space="preserve"> </w:t>
      </w:r>
      <w:r w:rsidRPr="00F1068A">
        <w:rPr>
          <w:color w:val="000000"/>
        </w:rPr>
        <w:t>ca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e</w:t>
      </w:r>
      <w:r w:rsidRPr="00F1068A">
        <w:rPr>
          <w:color w:val="000000"/>
          <w:spacing w:val="-1"/>
        </w:rPr>
        <w:t>g</w:t>
      </w:r>
      <w:r w:rsidRPr="00F1068A">
        <w:rPr>
          <w:color w:val="000000"/>
        </w:rPr>
        <w:t>oria merce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</w:rPr>
        <w:t>lo</w:t>
      </w:r>
      <w:r w:rsidRPr="00F1068A">
        <w:rPr>
          <w:color w:val="000000"/>
          <w:spacing w:val="-1"/>
        </w:rPr>
        <w:t>g</w:t>
      </w:r>
      <w:r w:rsidRPr="00F1068A">
        <w:rPr>
          <w:color w:val="000000"/>
        </w:rPr>
        <w:t>ica</w:t>
      </w:r>
      <w:r w:rsidRPr="00F1068A">
        <w:rPr>
          <w:color w:val="000000"/>
          <w:spacing w:val="4"/>
        </w:rPr>
        <w:t xml:space="preserve"> 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</w:rPr>
        <w:t>gge</w:t>
      </w:r>
      <w:r w:rsidRPr="00F1068A">
        <w:rPr>
          <w:color w:val="000000"/>
          <w:spacing w:val="-1"/>
        </w:rPr>
        <w:t>tt</w:t>
      </w:r>
      <w:r w:rsidRPr="00F1068A">
        <w:rPr>
          <w:color w:val="000000"/>
        </w:rPr>
        <w:t>o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</w:rPr>
        <w:t>d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</w:rPr>
        <w:t>lla</w:t>
      </w:r>
      <w:r w:rsidRPr="00F1068A">
        <w:rPr>
          <w:color w:val="000000"/>
          <w:spacing w:val="4"/>
        </w:rPr>
        <w:t xml:space="preserve"> </w:t>
      </w:r>
      <w:r w:rsidRPr="00F1068A">
        <w:rPr>
          <w:color w:val="000000"/>
          <w:spacing w:val="-2"/>
        </w:rPr>
        <w:t>m</w:t>
      </w:r>
      <w:r w:rsidRPr="00F1068A">
        <w:rPr>
          <w:color w:val="000000"/>
        </w:rPr>
        <w:t>ani</w:t>
      </w:r>
      <w:r w:rsidRPr="00F1068A">
        <w:rPr>
          <w:color w:val="000000"/>
          <w:spacing w:val="-1"/>
        </w:rPr>
        <w:t>f</w:t>
      </w:r>
      <w:r w:rsidRPr="00F1068A">
        <w:rPr>
          <w:color w:val="000000"/>
        </w:rPr>
        <w:t>es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az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one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’in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e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esse</w:t>
      </w:r>
      <w:r w:rsidRPr="00F1068A">
        <w:rPr>
          <w:color w:val="000000"/>
          <w:spacing w:val="13"/>
        </w:rPr>
        <w:t xml:space="preserve"> </w:t>
      </w:r>
      <w:r w:rsidRPr="00F1068A">
        <w:rPr>
          <w:b/>
          <w:bCs/>
          <w:color w:val="000000"/>
        </w:rPr>
        <w:t xml:space="preserve">CPV </w:t>
      </w:r>
      <w:r w:rsidR="007614A7" w:rsidRPr="00F1068A">
        <w:rPr>
          <w:b/>
          <w:bCs/>
          <w:color w:val="000000"/>
          <w:spacing w:val="-1"/>
        </w:rPr>
        <w:t>66510000-8</w:t>
      </w:r>
      <w:r w:rsidRPr="00F1068A">
        <w:rPr>
          <w:b/>
          <w:bCs/>
          <w:color w:val="000000"/>
          <w:spacing w:val="7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’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n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eresse</w:t>
      </w:r>
      <w:r w:rsidRPr="00F1068A">
        <w:rPr>
          <w:color w:val="000000"/>
          <w:spacing w:val="4"/>
        </w:rPr>
        <w:t xml:space="preserve"> </w:t>
      </w:r>
      <w:r w:rsidRPr="00F1068A">
        <w:rPr>
          <w:color w:val="000000"/>
        </w:rPr>
        <w:t>e pro</w:t>
      </w:r>
      <w:r w:rsidRPr="00F1068A">
        <w:rPr>
          <w:color w:val="000000"/>
          <w:spacing w:val="-1"/>
        </w:rPr>
        <w:t>p</w:t>
      </w:r>
      <w:r w:rsidRPr="00F1068A">
        <w:rPr>
          <w:color w:val="000000"/>
        </w:rPr>
        <w:t>one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</w:rPr>
        <w:t>dosi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</w:rPr>
        <w:t>come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  <w:spacing w:val="-1"/>
        </w:rPr>
        <w:t>f</w:t>
      </w:r>
      <w:r w:rsidRPr="00F1068A">
        <w:rPr>
          <w:color w:val="000000"/>
        </w:rPr>
        <w:t>or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</w:rPr>
        <w:t>i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ore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  <w:spacing w:val="-1"/>
        </w:rPr>
        <w:t>p</w:t>
      </w:r>
      <w:r w:rsidRPr="00F1068A">
        <w:rPr>
          <w:color w:val="000000"/>
        </w:rPr>
        <w:t>er</w:t>
      </w:r>
      <w:r w:rsidRPr="00F1068A">
        <w:rPr>
          <w:color w:val="000000"/>
          <w:spacing w:val="2"/>
        </w:rPr>
        <w:t xml:space="preserve"> </w:t>
      </w:r>
      <w:r w:rsidR="007614A7" w:rsidRPr="00F1068A">
        <w:rPr>
          <w:color w:val="000000"/>
        </w:rPr>
        <w:t>il Comune di Iseo</w:t>
      </w:r>
      <w:r w:rsidR="00AD4E39" w:rsidRPr="00F1068A">
        <w:rPr>
          <w:color w:val="000000"/>
        </w:rPr>
        <w:t xml:space="preserve"> </w:t>
      </w:r>
      <w:r w:rsidRPr="00F1068A">
        <w:rPr>
          <w:color w:val="000000"/>
        </w:rPr>
        <w:t>–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</w:rPr>
        <w:t>a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>endo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</w:rPr>
        <w:t>e</w:t>
      </w:r>
      <w:r w:rsidRPr="00F1068A">
        <w:rPr>
          <w:color w:val="000000"/>
          <w:spacing w:val="-1"/>
        </w:rPr>
        <w:t>ff</w:t>
      </w:r>
      <w:r w:rsidRPr="00F1068A">
        <w:rPr>
          <w:color w:val="000000"/>
        </w:rPr>
        <w:t>e</w:t>
      </w:r>
      <w:r w:rsidRPr="00F1068A">
        <w:rPr>
          <w:color w:val="000000"/>
          <w:spacing w:val="-1"/>
        </w:rPr>
        <w:t>tt</w:t>
      </w:r>
      <w:r w:rsidRPr="00F1068A">
        <w:rPr>
          <w:color w:val="000000"/>
        </w:rPr>
        <w:t>ua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o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a</w:t>
      </w:r>
      <w:r w:rsidRPr="00F1068A">
        <w:rPr>
          <w:color w:val="000000"/>
          <w:spacing w:val="5"/>
        </w:rPr>
        <w:t xml:space="preserve"> 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ela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i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>a se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ezio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</w:rPr>
        <w:t>e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</w:rPr>
        <w:t>el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’a</w:t>
      </w:r>
      <w:r w:rsidRPr="00F1068A">
        <w:rPr>
          <w:color w:val="000000"/>
          <w:spacing w:val="-1"/>
        </w:rPr>
        <w:t>p</w:t>
      </w:r>
      <w:r w:rsidRPr="00F1068A">
        <w:rPr>
          <w:color w:val="000000"/>
        </w:rPr>
        <w:t>posi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o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s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ep</w:t>
      </w:r>
      <w:r w:rsidRPr="00F1068A">
        <w:rPr>
          <w:color w:val="000000"/>
          <w:spacing w:val="-2"/>
        </w:rPr>
        <w:t xml:space="preserve"> </w:t>
      </w:r>
      <w:r w:rsidRPr="00F1068A">
        <w:rPr>
          <w:color w:val="000000"/>
        </w:rPr>
        <w:t>de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la regis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ra</w:t>
      </w:r>
      <w:r w:rsidRPr="00F1068A">
        <w:rPr>
          <w:color w:val="000000"/>
          <w:spacing w:val="-2"/>
        </w:rPr>
        <w:t>z</w:t>
      </w:r>
      <w:r w:rsidRPr="00F1068A">
        <w:rPr>
          <w:color w:val="000000"/>
        </w:rPr>
        <w:t>ione</w:t>
      </w:r>
      <w:r w:rsidRPr="00F1068A">
        <w:rPr>
          <w:color w:val="000000"/>
          <w:spacing w:val="-1"/>
        </w:rPr>
        <w:t>/q</w:t>
      </w:r>
      <w:r w:rsidRPr="00F1068A">
        <w:rPr>
          <w:color w:val="000000"/>
        </w:rPr>
        <w:t>ua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i</w:t>
      </w:r>
      <w:r w:rsidRPr="00F1068A">
        <w:rPr>
          <w:color w:val="000000"/>
          <w:spacing w:val="-1"/>
        </w:rPr>
        <w:t>f</w:t>
      </w:r>
      <w:r w:rsidRPr="00F1068A">
        <w:rPr>
          <w:color w:val="000000"/>
        </w:rPr>
        <w:t>icazi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</w:rPr>
        <w:t>ne;</w:t>
      </w:r>
    </w:p>
    <w:p w:rsidR="00A63416" w:rsidRPr="00F1068A" w:rsidRDefault="00A63416" w:rsidP="00F1068A">
      <w:pPr>
        <w:widowControl w:val="0"/>
        <w:autoSpaceDE w:val="0"/>
        <w:autoSpaceDN w:val="0"/>
        <w:adjustRightInd w:val="0"/>
        <w:spacing w:before="16" w:line="260" w:lineRule="exact"/>
        <w:jc w:val="both"/>
        <w:rPr>
          <w:color w:val="000000"/>
        </w:rPr>
      </w:pPr>
    </w:p>
    <w:p w:rsidR="00A63416" w:rsidRPr="00F1068A" w:rsidRDefault="00A63416" w:rsidP="00F1068A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ind w:right="61"/>
        <w:jc w:val="both"/>
        <w:rPr>
          <w:color w:val="000000"/>
        </w:rPr>
      </w:pP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</w:rPr>
        <w:t>esse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e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</w:rPr>
        <w:t>in posses</w:t>
      </w:r>
      <w:r w:rsidRPr="00F1068A">
        <w:rPr>
          <w:color w:val="000000"/>
          <w:spacing w:val="-2"/>
        </w:rPr>
        <w:t>s</w:t>
      </w:r>
      <w:r w:rsidRPr="00F1068A">
        <w:rPr>
          <w:color w:val="000000"/>
        </w:rPr>
        <w:t>o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</w:rPr>
        <w:t>d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</w:rPr>
        <w:t>i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</w:rPr>
        <w:t>re</w:t>
      </w:r>
      <w:r w:rsidRPr="00F1068A">
        <w:rPr>
          <w:color w:val="000000"/>
          <w:spacing w:val="-1"/>
        </w:rPr>
        <w:t>q</w:t>
      </w:r>
      <w:r w:rsidRPr="00F1068A">
        <w:rPr>
          <w:color w:val="000000"/>
        </w:rPr>
        <w:t>uisi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i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</w:rPr>
        <w:t>o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dine ge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</w:rPr>
        <w:t>erale per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2"/>
        </w:rPr>
        <w:t>c</w:t>
      </w:r>
      <w:r w:rsidRPr="00F1068A">
        <w:rPr>
          <w:color w:val="000000"/>
        </w:rPr>
        <w:t>on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rarre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</w:rPr>
        <w:t>c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</w:rPr>
        <w:t>n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</w:rPr>
        <w:t>la pu</w:t>
      </w:r>
      <w:r w:rsidRPr="00F1068A">
        <w:rPr>
          <w:color w:val="000000"/>
          <w:spacing w:val="-1"/>
        </w:rPr>
        <w:t>b</w:t>
      </w:r>
      <w:r w:rsidRPr="00F1068A">
        <w:rPr>
          <w:color w:val="000000"/>
        </w:rPr>
        <w:t>blica amm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nis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razi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</w:rPr>
        <w:t>ne:</w:t>
      </w:r>
    </w:p>
    <w:p w:rsidR="00A63416" w:rsidRPr="00F1068A" w:rsidRDefault="00A63416" w:rsidP="00F1068A">
      <w:pPr>
        <w:pStyle w:val="Paragrafoelenco"/>
        <w:widowControl w:val="0"/>
        <w:numPr>
          <w:ilvl w:val="1"/>
          <w:numId w:val="19"/>
        </w:numPr>
        <w:autoSpaceDE w:val="0"/>
        <w:autoSpaceDN w:val="0"/>
        <w:adjustRightInd w:val="0"/>
        <w:spacing w:line="230" w:lineRule="exact"/>
        <w:ind w:right="-1"/>
        <w:jc w:val="both"/>
        <w:rPr>
          <w:color w:val="000000"/>
        </w:rPr>
      </w:pPr>
      <w:r w:rsidRPr="00F1068A">
        <w:rPr>
          <w:color w:val="000000"/>
        </w:rPr>
        <w:t>i</w:t>
      </w:r>
      <w:r w:rsidRPr="00F1068A">
        <w:rPr>
          <w:color w:val="000000"/>
          <w:spacing w:val="1"/>
        </w:rPr>
        <w:t>n</w:t>
      </w:r>
      <w:r w:rsidRPr="00F1068A">
        <w:rPr>
          <w:color w:val="000000"/>
        </w:rPr>
        <w:t>s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</w:rPr>
        <w:t>ssis</w:t>
      </w:r>
      <w:r w:rsidRPr="00F1068A">
        <w:rPr>
          <w:color w:val="000000"/>
          <w:spacing w:val="-2"/>
        </w:rPr>
        <w:t>t</w:t>
      </w:r>
      <w:r w:rsidRPr="00F1068A">
        <w:rPr>
          <w:color w:val="000000"/>
          <w:spacing w:val="1"/>
        </w:rPr>
        <w:t>en</w:t>
      </w:r>
      <w:r w:rsidRPr="00F1068A">
        <w:rPr>
          <w:color w:val="000000"/>
          <w:spacing w:val="-2"/>
        </w:rPr>
        <w:t>z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  <w:spacing w:val="1"/>
        </w:rPr>
        <w:t>de</w:t>
      </w:r>
      <w:r w:rsidRPr="00F1068A">
        <w:rPr>
          <w:color w:val="000000"/>
        </w:rPr>
        <w:t>lle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c</w:t>
      </w:r>
      <w:r w:rsidRPr="00F1068A">
        <w:rPr>
          <w:color w:val="000000"/>
          <w:spacing w:val="-1"/>
        </w:rPr>
        <w:t>a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</w:rPr>
        <w:t>se</w:t>
      </w:r>
      <w:r w:rsidRPr="00F1068A">
        <w:rPr>
          <w:color w:val="000000"/>
          <w:spacing w:val="1"/>
        </w:rPr>
        <w:t xml:space="preserve"> d</w:t>
      </w:r>
      <w:r w:rsidRPr="00F1068A">
        <w:rPr>
          <w:color w:val="000000"/>
        </w:rPr>
        <w:t>i</w:t>
      </w:r>
      <w:r w:rsidRPr="00F1068A">
        <w:rPr>
          <w:color w:val="000000"/>
          <w:spacing w:val="-2"/>
        </w:rPr>
        <w:t xml:space="preserve"> 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</w:rPr>
        <w:t>scl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</w:rPr>
        <w:t>si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  <w:spacing w:val="1"/>
        </w:rPr>
        <w:t>n</w:t>
      </w:r>
      <w:r w:rsidRPr="00F1068A">
        <w:rPr>
          <w:color w:val="000000"/>
        </w:rPr>
        <w:t>e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 c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</w:rPr>
        <w:t xml:space="preserve">i 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</w:rPr>
        <w:t>ll’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  <w:spacing w:val="-2"/>
        </w:rPr>
        <w:t>t</w:t>
      </w:r>
      <w:r w:rsidRPr="00F1068A">
        <w:rPr>
          <w:color w:val="000000"/>
        </w:rPr>
        <w:t>.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  <w:spacing w:val="1"/>
        </w:rPr>
        <w:t>8</w:t>
      </w:r>
      <w:r w:rsidRPr="00F1068A">
        <w:rPr>
          <w:color w:val="000000"/>
        </w:rPr>
        <w:t>0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  <w:spacing w:val="1"/>
        </w:rPr>
        <w:t>de</w:t>
      </w:r>
      <w:r w:rsidRPr="00F1068A">
        <w:rPr>
          <w:color w:val="000000"/>
        </w:rPr>
        <w:t>l</w:t>
      </w:r>
      <w:r w:rsidRPr="00F1068A">
        <w:rPr>
          <w:color w:val="000000"/>
          <w:spacing w:val="-2"/>
        </w:rPr>
        <w:t xml:space="preserve"> </w:t>
      </w:r>
      <w:r w:rsidRPr="00F1068A">
        <w:rPr>
          <w:color w:val="000000"/>
        </w:rPr>
        <w:t>D.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  <w:spacing w:val="1"/>
        </w:rPr>
        <w:t>L</w:t>
      </w:r>
      <w:r w:rsidRPr="00F1068A">
        <w:rPr>
          <w:color w:val="000000"/>
          <w:spacing w:val="-1"/>
        </w:rPr>
        <w:t>g</w:t>
      </w:r>
      <w:r w:rsidRPr="00F1068A">
        <w:rPr>
          <w:color w:val="000000"/>
        </w:rPr>
        <w:t xml:space="preserve">s </w:t>
      </w:r>
      <w:r w:rsidRPr="00F1068A">
        <w:rPr>
          <w:color w:val="000000"/>
          <w:spacing w:val="-1"/>
        </w:rPr>
        <w:t>5</w:t>
      </w:r>
      <w:r w:rsidRPr="00F1068A">
        <w:rPr>
          <w:color w:val="000000"/>
          <w:spacing w:val="1"/>
        </w:rPr>
        <w:t>0</w:t>
      </w:r>
      <w:r w:rsidRPr="00F1068A">
        <w:rPr>
          <w:color w:val="000000"/>
          <w:spacing w:val="-2"/>
        </w:rPr>
        <w:t>/</w:t>
      </w:r>
      <w:r w:rsidRPr="00F1068A">
        <w:rPr>
          <w:color w:val="000000"/>
          <w:spacing w:val="1"/>
        </w:rPr>
        <w:t>20</w:t>
      </w:r>
      <w:r w:rsidRPr="00F1068A">
        <w:rPr>
          <w:color w:val="000000"/>
          <w:spacing w:val="-1"/>
        </w:rPr>
        <w:t>1</w:t>
      </w:r>
      <w:r w:rsidRPr="00F1068A">
        <w:rPr>
          <w:color w:val="000000"/>
          <w:spacing w:val="1"/>
        </w:rPr>
        <w:t>6</w:t>
      </w:r>
      <w:r w:rsidRPr="00F1068A">
        <w:rPr>
          <w:color w:val="000000"/>
        </w:rPr>
        <w:t>;</w:t>
      </w:r>
    </w:p>
    <w:p w:rsidR="00A63416" w:rsidRPr="00F1068A" w:rsidRDefault="00A63416" w:rsidP="00F1068A">
      <w:pPr>
        <w:pStyle w:val="Paragrafoelenco"/>
        <w:widowControl w:val="0"/>
        <w:numPr>
          <w:ilvl w:val="1"/>
          <w:numId w:val="19"/>
        </w:numPr>
        <w:autoSpaceDE w:val="0"/>
        <w:autoSpaceDN w:val="0"/>
        <w:adjustRightInd w:val="0"/>
        <w:ind w:right="681"/>
        <w:jc w:val="both"/>
        <w:rPr>
          <w:color w:val="000000"/>
        </w:rPr>
      </w:pPr>
      <w:r w:rsidRPr="00F1068A">
        <w:rPr>
          <w:color w:val="000000"/>
        </w:rPr>
        <w:t>i</w:t>
      </w:r>
      <w:r w:rsidRPr="00F1068A">
        <w:rPr>
          <w:color w:val="000000"/>
          <w:spacing w:val="1"/>
        </w:rPr>
        <w:t>n</w:t>
      </w:r>
      <w:r w:rsidRPr="00F1068A">
        <w:rPr>
          <w:color w:val="000000"/>
        </w:rPr>
        <w:t>s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</w:rPr>
        <w:t>ssis</w:t>
      </w:r>
      <w:r w:rsidRPr="00F1068A">
        <w:rPr>
          <w:color w:val="000000"/>
          <w:spacing w:val="-2"/>
        </w:rPr>
        <w:t>t</w:t>
      </w:r>
      <w:r w:rsidRPr="00F1068A">
        <w:rPr>
          <w:color w:val="000000"/>
          <w:spacing w:val="1"/>
        </w:rPr>
        <w:t>en</w:t>
      </w:r>
      <w:r w:rsidRPr="00F1068A">
        <w:rPr>
          <w:color w:val="000000"/>
          <w:spacing w:val="-2"/>
        </w:rPr>
        <w:t>z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  <w:spacing w:val="1"/>
        </w:rPr>
        <w:t>de</w:t>
      </w:r>
      <w:r w:rsidRPr="00F1068A">
        <w:rPr>
          <w:color w:val="000000"/>
        </w:rPr>
        <w:t>lle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c</w:t>
      </w:r>
      <w:r w:rsidRPr="00F1068A">
        <w:rPr>
          <w:color w:val="000000"/>
          <w:spacing w:val="-1"/>
        </w:rPr>
        <w:t>a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</w:rPr>
        <w:t>se</w:t>
      </w:r>
      <w:r w:rsidRPr="00F1068A">
        <w:rPr>
          <w:color w:val="000000"/>
          <w:spacing w:val="1"/>
        </w:rPr>
        <w:t xml:space="preserve"> d</w:t>
      </w:r>
      <w:r w:rsidRPr="00F1068A">
        <w:rPr>
          <w:color w:val="000000"/>
        </w:rPr>
        <w:t>i</w:t>
      </w:r>
      <w:r w:rsidRPr="00F1068A">
        <w:rPr>
          <w:color w:val="000000"/>
          <w:spacing w:val="-2"/>
        </w:rPr>
        <w:t xml:space="preserve"> 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</w:rPr>
        <w:t>scl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</w:rPr>
        <w:t>si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  <w:spacing w:val="1"/>
        </w:rPr>
        <w:t>n</w:t>
      </w:r>
      <w:r w:rsidRPr="00F1068A">
        <w:rPr>
          <w:color w:val="000000"/>
        </w:rPr>
        <w:t>e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 c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</w:rPr>
        <w:t xml:space="preserve">i 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</w:rPr>
        <w:t>ll’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  <w:spacing w:val="-2"/>
        </w:rPr>
        <w:t>t</w:t>
      </w:r>
      <w:r w:rsidRPr="00F1068A">
        <w:rPr>
          <w:color w:val="000000"/>
        </w:rPr>
        <w:t>.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1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b</w:t>
      </w:r>
      <w:r w:rsidRPr="00F1068A">
        <w:rPr>
          <w:color w:val="000000"/>
        </w:rPr>
        <w:t>is,</w:t>
      </w:r>
      <w:r w:rsidRPr="00F1068A">
        <w:rPr>
          <w:color w:val="000000"/>
          <w:spacing w:val="-2"/>
        </w:rPr>
        <w:t xml:space="preserve"> c</w:t>
      </w:r>
      <w:r w:rsidRPr="00F1068A">
        <w:rPr>
          <w:color w:val="000000"/>
          <w:spacing w:val="1"/>
        </w:rPr>
        <w:t>o</w:t>
      </w:r>
      <w:r w:rsidRPr="00F1068A">
        <w:rPr>
          <w:color w:val="000000"/>
          <w:spacing w:val="-1"/>
        </w:rPr>
        <w:t>m</w:t>
      </w:r>
      <w:r w:rsidRPr="00F1068A">
        <w:rPr>
          <w:color w:val="000000"/>
          <w:spacing w:val="1"/>
        </w:rPr>
        <w:t>m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  <w:spacing w:val="1"/>
        </w:rPr>
        <w:t>1</w:t>
      </w:r>
      <w:r w:rsidRPr="00F1068A">
        <w:rPr>
          <w:color w:val="000000"/>
          <w:spacing w:val="-1"/>
        </w:rPr>
        <w:t>4</w:t>
      </w:r>
      <w:r w:rsidRPr="00F1068A">
        <w:rPr>
          <w:color w:val="000000"/>
        </w:rPr>
        <w:t>,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  <w:spacing w:val="1"/>
        </w:rPr>
        <w:t>de</w:t>
      </w:r>
      <w:r w:rsidRPr="00F1068A">
        <w:rPr>
          <w:color w:val="000000"/>
        </w:rPr>
        <w:t>l</w:t>
      </w:r>
      <w:r w:rsidRPr="00F1068A">
        <w:rPr>
          <w:color w:val="000000"/>
          <w:spacing w:val="-2"/>
        </w:rPr>
        <w:t>l</w:t>
      </w:r>
      <w:r w:rsidRPr="00F1068A">
        <w:rPr>
          <w:color w:val="000000"/>
        </w:rPr>
        <w:t>a</w:t>
      </w:r>
      <w:r w:rsidRPr="00F1068A">
        <w:rPr>
          <w:color w:val="000000"/>
          <w:spacing w:val="1"/>
        </w:rPr>
        <w:t xml:space="preserve"> Le</w:t>
      </w:r>
      <w:r w:rsidRPr="00F1068A">
        <w:rPr>
          <w:color w:val="000000"/>
          <w:spacing w:val="-1"/>
        </w:rPr>
        <w:t>gg</w:t>
      </w:r>
      <w:r w:rsidRPr="00F1068A">
        <w:rPr>
          <w:color w:val="000000"/>
        </w:rPr>
        <w:t>e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3</w:t>
      </w:r>
      <w:r w:rsidRPr="00F1068A">
        <w:rPr>
          <w:color w:val="000000"/>
          <w:spacing w:val="1"/>
        </w:rPr>
        <w:t>8</w:t>
      </w:r>
      <w:r w:rsidRPr="00F1068A">
        <w:rPr>
          <w:color w:val="000000"/>
          <w:spacing w:val="-1"/>
        </w:rPr>
        <w:t>3</w:t>
      </w:r>
      <w:r w:rsidRPr="00F1068A">
        <w:rPr>
          <w:color w:val="000000"/>
        </w:rPr>
        <w:t>/</w:t>
      </w:r>
      <w:r w:rsidRPr="00F1068A">
        <w:rPr>
          <w:color w:val="000000"/>
          <w:spacing w:val="-1"/>
        </w:rPr>
        <w:t>2</w:t>
      </w:r>
      <w:r w:rsidRPr="00F1068A">
        <w:rPr>
          <w:color w:val="000000"/>
          <w:spacing w:val="1"/>
        </w:rPr>
        <w:t>00</w:t>
      </w:r>
      <w:r w:rsidRPr="00F1068A">
        <w:rPr>
          <w:color w:val="000000"/>
        </w:rPr>
        <w:t>1</w:t>
      </w:r>
      <w:r w:rsidRPr="00F1068A">
        <w:rPr>
          <w:color w:val="000000"/>
          <w:spacing w:val="-2"/>
        </w:rPr>
        <w:t xml:space="preserve"> </w:t>
      </w:r>
      <w:r w:rsidRPr="00F1068A">
        <w:rPr>
          <w:color w:val="000000"/>
        </w:rPr>
        <w:t>e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2"/>
        </w:rPr>
        <w:t>s</w:t>
      </w:r>
      <w:r w:rsidRPr="00F1068A">
        <w:rPr>
          <w:color w:val="000000"/>
        </w:rPr>
        <w:t>.</w:t>
      </w:r>
      <w:r w:rsidRPr="00F1068A">
        <w:rPr>
          <w:color w:val="000000"/>
          <w:spacing w:val="1"/>
        </w:rPr>
        <w:t>m</w:t>
      </w:r>
      <w:r w:rsidRPr="00F1068A">
        <w:rPr>
          <w:color w:val="000000"/>
        </w:rPr>
        <w:t>.i</w:t>
      </w:r>
      <w:r w:rsidRPr="00F1068A">
        <w:rPr>
          <w:color w:val="000000"/>
          <w:spacing w:val="-2"/>
        </w:rPr>
        <w:t>.</w:t>
      </w:r>
      <w:r w:rsidRPr="00F1068A">
        <w:rPr>
          <w:color w:val="000000"/>
        </w:rPr>
        <w:t>;</w:t>
      </w:r>
    </w:p>
    <w:p w:rsidR="00A63416" w:rsidRPr="00F1068A" w:rsidRDefault="00A63416" w:rsidP="00F1068A">
      <w:pPr>
        <w:pStyle w:val="Paragrafoelenco"/>
        <w:widowControl w:val="0"/>
        <w:numPr>
          <w:ilvl w:val="1"/>
          <w:numId w:val="19"/>
        </w:numPr>
        <w:autoSpaceDE w:val="0"/>
        <w:autoSpaceDN w:val="0"/>
        <w:adjustRightInd w:val="0"/>
        <w:ind w:right="64"/>
        <w:jc w:val="both"/>
        <w:rPr>
          <w:color w:val="000000"/>
          <w:spacing w:val="1"/>
        </w:rPr>
      </w:pPr>
      <w:r w:rsidRPr="00F1068A">
        <w:rPr>
          <w:color w:val="000000"/>
        </w:rPr>
        <w:t>I</w:t>
      </w:r>
      <w:r w:rsidRPr="00F1068A">
        <w:rPr>
          <w:color w:val="000000"/>
          <w:spacing w:val="1"/>
        </w:rPr>
        <w:t>n</w:t>
      </w:r>
      <w:r w:rsidRPr="00F1068A">
        <w:rPr>
          <w:color w:val="000000"/>
          <w:spacing w:val="-2"/>
        </w:rPr>
        <w:t>s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</w:rPr>
        <w:t>ssist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  <w:spacing w:val="1"/>
        </w:rPr>
        <w:t>n</w:t>
      </w:r>
      <w:r w:rsidRPr="00F1068A">
        <w:rPr>
          <w:color w:val="000000"/>
          <w:spacing w:val="-2"/>
        </w:rPr>
        <w:t>z</w:t>
      </w:r>
      <w:r w:rsidRPr="00F1068A">
        <w:rPr>
          <w:color w:val="000000"/>
        </w:rPr>
        <w:t>a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</w:rPr>
        <w:t>lle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  <w:spacing w:val="-2"/>
        </w:rPr>
        <w:t>c</w:t>
      </w:r>
      <w:r w:rsidRPr="00F1068A">
        <w:rPr>
          <w:color w:val="000000"/>
          <w:spacing w:val="1"/>
        </w:rPr>
        <w:t>ond</w:t>
      </w:r>
      <w:r w:rsidRPr="00F1068A">
        <w:rPr>
          <w:color w:val="000000"/>
        </w:rPr>
        <w:t>i</w:t>
      </w:r>
      <w:r w:rsidRPr="00F1068A">
        <w:rPr>
          <w:color w:val="000000"/>
          <w:spacing w:val="-2"/>
        </w:rPr>
        <w:t>z</w:t>
      </w:r>
      <w:r w:rsidRPr="00F1068A">
        <w:rPr>
          <w:color w:val="000000"/>
        </w:rPr>
        <w:t>i</w:t>
      </w:r>
      <w:r w:rsidRPr="00F1068A">
        <w:rPr>
          <w:color w:val="000000"/>
          <w:spacing w:val="1"/>
        </w:rPr>
        <w:t>on</w:t>
      </w:r>
      <w:r w:rsidRPr="00F1068A">
        <w:rPr>
          <w:color w:val="000000"/>
        </w:rPr>
        <w:t>i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  <w:spacing w:val="1"/>
        </w:rPr>
        <w:t>d</w:t>
      </w:r>
      <w:r w:rsidRPr="00F1068A">
        <w:rPr>
          <w:color w:val="000000"/>
        </w:rPr>
        <w:t>i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  <w:spacing w:val="-2"/>
        </w:rPr>
        <w:t>c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</w:rPr>
        <w:t>i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</w:rPr>
        <w:t>ll’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</w:rPr>
        <w:t>t.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5</w:t>
      </w:r>
      <w:r w:rsidRPr="00F1068A">
        <w:rPr>
          <w:color w:val="000000"/>
          <w:spacing w:val="1"/>
        </w:rPr>
        <w:t>3</w:t>
      </w:r>
      <w:r w:rsidRPr="00F1068A">
        <w:rPr>
          <w:color w:val="000000"/>
        </w:rPr>
        <w:t>,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2"/>
        </w:rPr>
        <w:t>c</w:t>
      </w:r>
      <w:r w:rsidRPr="00F1068A">
        <w:rPr>
          <w:color w:val="000000"/>
          <w:spacing w:val="1"/>
        </w:rPr>
        <w:t>o</w:t>
      </w:r>
      <w:r w:rsidRPr="00F1068A">
        <w:rPr>
          <w:color w:val="000000"/>
          <w:spacing w:val="-1"/>
        </w:rPr>
        <w:t>m</w:t>
      </w:r>
      <w:r w:rsidRPr="00F1068A">
        <w:rPr>
          <w:color w:val="000000"/>
          <w:spacing w:val="1"/>
        </w:rPr>
        <w:t>m</w:t>
      </w:r>
      <w:r w:rsidRPr="00F1068A">
        <w:rPr>
          <w:color w:val="000000"/>
        </w:rPr>
        <w:t>a</w:t>
      </w:r>
      <w:r w:rsidRPr="00F1068A">
        <w:rPr>
          <w:color w:val="000000"/>
          <w:spacing w:val="1"/>
        </w:rPr>
        <w:t xml:space="preserve"> 16</w:t>
      </w:r>
      <w:r w:rsidRPr="00F1068A">
        <w:rPr>
          <w:color w:val="000000"/>
          <w:spacing w:val="-1"/>
        </w:rPr>
        <w:t>-</w:t>
      </w:r>
      <w:r w:rsidRPr="00F1068A">
        <w:rPr>
          <w:color w:val="000000"/>
          <w:spacing w:val="-2"/>
        </w:rPr>
        <w:t>t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</w:rPr>
        <w:t>,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</w:rPr>
        <w:t>l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</w:rPr>
        <w:t>D.</w:t>
      </w:r>
      <w:r w:rsidRPr="00F1068A">
        <w:rPr>
          <w:color w:val="000000"/>
          <w:spacing w:val="1"/>
        </w:rPr>
        <w:t>L</w:t>
      </w:r>
      <w:r w:rsidRPr="00F1068A">
        <w:rPr>
          <w:color w:val="000000"/>
          <w:spacing w:val="-1"/>
        </w:rPr>
        <w:t>g</w:t>
      </w:r>
      <w:r w:rsidRPr="00F1068A">
        <w:rPr>
          <w:color w:val="000000"/>
        </w:rPr>
        <w:t xml:space="preserve">s. </w:t>
      </w:r>
      <w:r w:rsidRPr="00F1068A">
        <w:rPr>
          <w:color w:val="000000"/>
          <w:spacing w:val="-1"/>
        </w:rPr>
        <w:t>1</w:t>
      </w:r>
      <w:r w:rsidRPr="00F1068A">
        <w:rPr>
          <w:color w:val="000000"/>
          <w:spacing w:val="1"/>
        </w:rPr>
        <w:t>6</w:t>
      </w:r>
      <w:r w:rsidRPr="00F1068A">
        <w:rPr>
          <w:color w:val="000000"/>
          <w:spacing w:val="-1"/>
        </w:rPr>
        <w:t>5</w:t>
      </w:r>
      <w:r w:rsidRPr="00F1068A">
        <w:rPr>
          <w:color w:val="000000"/>
        </w:rPr>
        <w:t>/</w:t>
      </w:r>
      <w:r w:rsidRPr="00F1068A">
        <w:rPr>
          <w:color w:val="000000"/>
          <w:spacing w:val="-1"/>
        </w:rPr>
        <w:t>2</w:t>
      </w:r>
      <w:r w:rsidRPr="00F1068A">
        <w:rPr>
          <w:color w:val="000000"/>
          <w:spacing w:val="1"/>
        </w:rPr>
        <w:t>0</w:t>
      </w:r>
      <w:r w:rsidRPr="00F1068A">
        <w:rPr>
          <w:color w:val="000000"/>
          <w:spacing w:val="-1"/>
        </w:rPr>
        <w:t>0</w:t>
      </w:r>
      <w:r w:rsidRPr="00F1068A">
        <w:rPr>
          <w:color w:val="000000"/>
        </w:rPr>
        <w:t>1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</w:rPr>
        <w:t>o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</w:rPr>
        <w:t>lt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</w:rPr>
        <w:t>e c</w:t>
      </w:r>
      <w:r w:rsidRPr="00F1068A">
        <w:rPr>
          <w:color w:val="000000"/>
          <w:spacing w:val="1"/>
        </w:rPr>
        <w:t>o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  <w:spacing w:val="1"/>
        </w:rPr>
        <w:t>d</w:t>
      </w:r>
      <w:r w:rsidRPr="00F1068A">
        <w:rPr>
          <w:color w:val="000000"/>
        </w:rPr>
        <w:t>i</w:t>
      </w:r>
      <w:r w:rsidRPr="00F1068A">
        <w:rPr>
          <w:color w:val="000000"/>
          <w:spacing w:val="-2"/>
        </w:rPr>
        <w:t>z</w:t>
      </w:r>
      <w:r w:rsidRPr="00F1068A">
        <w:rPr>
          <w:color w:val="000000"/>
        </w:rPr>
        <w:t>i</w:t>
      </w:r>
      <w:r w:rsidRPr="00F1068A">
        <w:rPr>
          <w:color w:val="000000"/>
          <w:spacing w:val="1"/>
        </w:rPr>
        <w:t>on</w:t>
      </w:r>
      <w:r w:rsidRPr="00F1068A">
        <w:rPr>
          <w:color w:val="000000"/>
        </w:rPr>
        <w:t>i</w:t>
      </w:r>
      <w:r w:rsidRPr="00F1068A">
        <w:rPr>
          <w:color w:val="000000"/>
          <w:spacing w:val="4"/>
        </w:rPr>
        <w:t xml:space="preserve"> </w:t>
      </w:r>
      <w:r w:rsidRPr="00F1068A">
        <w:rPr>
          <w:color w:val="000000"/>
          <w:spacing w:val="-2"/>
        </w:rPr>
        <w:t>c</w:t>
      </w:r>
      <w:r w:rsidRPr="00F1068A">
        <w:rPr>
          <w:color w:val="000000"/>
          <w:spacing w:val="1"/>
        </w:rPr>
        <w:t>he</w:t>
      </w:r>
      <w:r w:rsidRPr="00F1068A">
        <w:rPr>
          <w:color w:val="000000"/>
        </w:rPr>
        <w:t xml:space="preserve">, 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</w:rPr>
        <w:t>i</w:t>
      </w:r>
      <w:r w:rsidRPr="00F1068A">
        <w:rPr>
          <w:color w:val="000000"/>
          <w:spacing w:val="22"/>
        </w:rPr>
        <w:t xml:space="preserve"> </w:t>
      </w:r>
      <w:r w:rsidRPr="00F1068A">
        <w:rPr>
          <w:color w:val="000000"/>
        </w:rPr>
        <w:t>s</w:t>
      </w:r>
      <w:r w:rsidRPr="00F1068A">
        <w:rPr>
          <w:color w:val="000000"/>
          <w:spacing w:val="1"/>
        </w:rPr>
        <w:t>en</w:t>
      </w:r>
      <w:r w:rsidRPr="00F1068A">
        <w:rPr>
          <w:color w:val="000000"/>
        </w:rPr>
        <w:t>si</w:t>
      </w:r>
      <w:r w:rsidRPr="00F1068A">
        <w:rPr>
          <w:color w:val="000000"/>
          <w:spacing w:val="22"/>
        </w:rPr>
        <w:t xml:space="preserve"> </w:t>
      </w:r>
      <w:r w:rsidRPr="00F1068A">
        <w:rPr>
          <w:color w:val="000000"/>
          <w:spacing w:val="1"/>
        </w:rPr>
        <w:t>d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</w:rPr>
        <w:t>lla</w:t>
      </w:r>
      <w:r w:rsidRPr="00F1068A">
        <w:rPr>
          <w:color w:val="000000"/>
          <w:spacing w:val="25"/>
        </w:rPr>
        <w:t xml:space="preserve"> 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  <w:spacing w:val="1"/>
        </w:rPr>
        <w:t>o</w:t>
      </w:r>
      <w:r w:rsidRPr="00F1068A">
        <w:rPr>
          <w:color w:val="000000"/>
          <w:spacing w:val="-1"/>
        </w:rPr>
        <w:t>rm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</w:rPr>
        <w:t>ti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>a</w:t>
      </w:r>
      <w:r w:rsidRPr="00F1068A">
        <w:rPr>
          <w:color w:val="000000"/>
          <w:spacing w:val="24"/>
        </w:rPr>
        <w:t xml:space="preserve"> 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>i</w:t>
      </w:r>
      <w:r w:rsidRPr="00F1068A">
        <w:rPr>
          <w:color w:val="000000"/>
          <w:spacing w:val="-1"/>
        </w:rPr>
        <w:t>g</w:t>
      </w:r>
      <w:r w:rsidRPr="00F1068A">
        <w:rPr>
          <w:color w:val="000000"/>
          <w:spacing w:val="1"/>
        </w:rPr>
        <w:t>en</w:t>
      </w:r>
      <w:r w:rsidRPr="00F1068A">
        <w:rPr>
          <w:color w:val="000000"/>
        </w:rPr>
        <w:t>t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</w:rPr>
        <w:t>,</w:t>
      </w:r>
      <w:r w:rsidRPr="00F1068A">
        <w:rPr>
          <w:color w:val="000000"/>
          <w:spacing w:val="21"/>
        </w:rPr>
        <w:t xml:space="preserve"> </w:t>
      </w:r>
      <w:r w:rsidRPr="00F1068A">
        <w:rPr>
          <w:color w:val="000000"/>
        </w:rPr>
        <w:t>s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  <w:spacing w:val="1"/>
        </w:rPr>
        <w:t>n</w:t>
      </w:r>
      <w:r w:rsidRPr="00F1068A">
        <w:rPr>
          <w:color w:val="000000"/>
        </w:rPr>
        <w:t>o</w:t>
      </w:r>
      <w:r w:rsidRPr="00F1068A">
        <w:rPr>
          <w:color w:val="000000"/>
          <w:spacing w:val="23"/>
        </w:rPr>
        <w:t xml:space="preserve"> </w:t>
      </w:r>
      <w:r w:rsidRPr="00F1068A">
        <w:rPr>
          <w:color w:val="000000"/>
        </w:rPr>
        <w:t>c</w:t>
      </w:r>
      <w:r w:rsidRPr="00F1068A">
        <w:rPr>
          <w:color w:val="000000"/>
          <w:spacing w:val="-1"/>
        </w:rPr>
        <w:t>a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</w:rPr>
        <w:t>sa</w:t>
      </w:r>
      <w:r w:rsidRPr="00F1068A">
        <w:rPr>
          <w:color w:val="000000"/>
          <w:spacing w:val="23"/>
        </w:rPr>
        <w:t xml:space="preserve"> </w:t>
      </w:r>
      <w:r w:rsidRPr="00F1068A">
        <w:rPr>
          <w:color w:val="000000"/>
          <w:spacing w:val="1"/>
        </w:rPr>
        <w:t>d</w:t>
      </w:r>
      <w:r w:rsidRPr="00F1068A">
        <w:rPr>
          <w:color w:val="000000"/>
        </w:rPr>
        <w:t>i</w:t>
      </w:r>
      <w:r w:rsidRPr="00F1068A">
        <w:rPr>
          <w:color w:val="000000"/>
          <w:spacing w:val="22"/>
        </w:rPr>
        <w:t xml:space="preserve"> </w:t>
      </w:r>
      <w:r w:rsidRPr="00F1068A">
        <w:rPr>
          <w:color w:val="000000"/>
          <w:spacing w:val="1"/>
        </w:rPr>
        <w:t>d</w:t>
      </w:r>
      <w:r w:rsidRPr="00F1068A">
        <w:rPr>
          <w:color w:val="000000"/>
        </w:rPr>
        <w:t>i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>i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</w:rPr>
        <w:t>to</w:t>
      </w:r>
      <w:r w:rsidRPr="00F1068A">
        <w:rPr>
          <w:color w:val="000000"/>
          <w:spacing w:val="22"/>
        </w:rPr>
        <w:t xml:space="preserve"> </w:t>
      </w:r>
      <w:r w:rsidRPr="00F1068A">
        <w:rPr>
          <w:color w:val="000000"/>
        </w:rPr>
        <w:t>a</w:t>
      </w:r>
      <w:r w:rsidRPr="00F1068A">
        <w:rPr>
          <w:color w:val="000000"/>
          <w:spacing w:val="23"/>
        </w:rPr>
        <w:t xml:space="preserve"> </w:t>
      </w:r>
      <w:r w:rsidRPr="00F1068A">
        <w:rPr>
          <w:color w:val="000000"/>
        </w:rPr>
        <w:t>c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  <w:spacing w:val="1"/>
        </w:rPr>
        <w:t>n</w:t>
      </w:r>
      <w:r w:rsidRPr="00F1068A">
        <w:rPr>
          <w:color w:val="000000"/>
        </w:rPr>
        <w:t>t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</w:rPr>
        <w:t>t</w:t>
      </w:r>
      <w:r w:rsidRPr="00F1068A">
        <w:rPr>
          <w:color w:val="000000"/>
          <w:spacing w:val="-2"/>
        </w:rPr>
        <w:t>t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</w:rPr>
        <w:t>e</w:t>
      </w:r>
      <w:r w:rsidRPr="00F1068A">
        <w:rPr>
          <w:color w:val="000000"/>
          <w:spacing w:val="21"/>
        </w:rPr>
        <w:t xml:space="preserve"> </w:t>
      </w:r>
      <w:r w:rsidRPr="00F1068A">
        <w:rPr>
          <w:color w:val="000000"/>
        </w:rPr>
        <w:t>c</w:t>
      </w:r>
      <w:r w:rsidRPr="00F1068A">
        <w:rPr>
          <w:color w:val="000000"/>
          <w:spacing w:val="1"/>
        </w:rPr>
        <w:t>o</w:t>
      </w:r>
      <w:r w:rsidRPr="00F1068A">
        <w:rPr>
          <w:color w:val="000000"/>
        </w:rPr>
        <w:t>n</w:t>
      </w:r>
      <w:r w:rsidRPr="00F1068A">
        <w:rPr>
          <w:color w:val="000000"/>
          <w:spacing w:val="23"/>
        </w:rPr>
        <w:t xml:space="preserve"> </w:t>
      </w:r>
      <w:r w:rsidRPr="00F1068A">
        <w:rPr>
          <w:color w:val="000000"/>
        </w:rPr>
        <w:t>la</w:t>
      </w:r>
      <w:r w:rsidRPr="00F1068A">
        <w:rPr>
          <w:color w:val="000000"/>
          <w:spacing w:val="23"/>
        </w:rPr>
        <w:t xml:space="preserve"> </w:t>
      </w:r>
      <w:r w:rsidRPr="00F1068A">
        <w:rPr>
          <w:color w:val="000000"/>
          <w:spacing w:val="-1"/>
        </w:rPr>
        <w:t>P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  <w:spacing w:val="-1"/>
        </w:rPr>
        <w:t>b</w:t>
      </w:r>
      <w:r w:rsidRPr="00F1068A">
        <w:rPr>
          <w:color w:val="000000"/>
          <w:spacing w:val="1"/>
        </w:rPr>
        <w:t>b</w:t>
      </w:r>
      <w:r w:rsidRPr="00F1068A">
        <w:rPr>
          <w:color w:val="000000"/>
        </w:rPr>
        <w:t>lica</w:t>
      </w:r>
      <w:r w:rsidRPr="00F1068A">
        <w:rPr>
          <w:color w:val="000000"/>
          <w:spacing w:val="24"/>
        </w:rPr>
        <w:t xml:space="preserve"> </w:t>
      </w:r>
      <w:r w:rsidRPr="00F1068A">
        <w:rPr>
          <w:color w:val="000000"/>
          <w:spacing w:val="-1"/>
        </w:rPr>
        <w:t>A</w:t>
      </w:r>
      <w:r w:rsidRPr="00F1068A">
        <w:rPr>
          <w:color w:val="000000"/>
          <w:spacing w:val="1"/>
        </w:rPr>
        <w:t>m</w:t>
      </w:r>
      <w:r w:rsidRPr="00F1068A">
        <w:rPr>
          <w:color w:val="000000"/>
          <w:spacing w:val="-1"/>
        </w:rPr>
        <w:t>m</w:t>
      </w:r>
      <w:r w:rsidRPr="00F1068A">
        <w:rPr>
          <w:color w:val="000000"/>
        </w:rPr>
        <w:t>i</w:t>
      </w:r>
      <w:r w:rsidRPr="00F1068A">
        <w:rPr>
          <w:color w:val="000000"/>
          <w:spacing w:val="1"/>
        </w:rPr>
        <w:t>n</w:t>
      </w:r>
      <w:r w:rsidRPr="00F1068A">
        <w:rPr>
          <w:color w:val="000000"/>
        </w:rPr>
        <w:t>ist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  <w:spacing w:val="-2"/>
        </w:rPr>
        <w:t>z</w:t>
      </w:r>
      <w:r w:rsidRPr="00F1068A">
        <w:rPr>
          <w:color w:val="000000"/>
        </w:rPr>
        <w:t>i</w:t>
      </w:r>
      <w:r w:rsidRPr="00F1068A">
        <w:rPr>
          <w:color w:val="000000"/>
          <w:spacing w:val="1"/>
        </w:rPr>
        <w:t>on</w:t>
      </w:r>
      <w:r w:rsidRPr="00F1068A">
        <w:rPr>
          <w:color w:val="000000"/>
        </w:rPr>
        <w:t>e</w:t>
      </w:r>
      <w:r w:rsidRPr="00F1068A">
        <w:rPr>
          <w:color w:val="000000"/>
          <w:spacing w:val="20"/>
        </w:rPr>
        <w:t xml:space="preserve"> </w:t>
      </w:r>
      <w:r w:rsidRPr="00F1068A">
        <w:rPr>
          <w:color w:val="000000"/>
        </w:rPr>
        <w:t>e</w:t>
      </w:r>
      <w:r w:rsidRPr="00F1068A">
        <w:rPr>
          <w:color w:val="000000"/>
          <w:spacing w:val="23"/>
        </w:rPr>
        <w:t xml:space="preserve"> </w:t>
      </w:r>
      <w:r w:rsidRPr="00F1068A">
        <w:rPr>
          <w:color w:val="000000"/>
          <w:spacing w:val="1"/>
        </w:rPr>
        <w:t>di pa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  <w:spacing w:val="-2"/>
        </w:rPr>
        <w:t>t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</w:rPr>
        <w:t>ci</w:t>
      </w:r>
      <w:r w:rsidRPr="00F1068A">
        <w:rPr>
          <w:color w:val="000000"/>
          <w:spacing w:val="1"/>
        </w:rPr>
        <w:t>pa</w:t>
      </w:r>
      <w:r w:rsidRPr="00F1068A">
        <w:rPr>
          <w:color w:val="000000"/>
          <w:spacing w:val="-3"/>
        </w:rPr>
        <w:t>r</w:t>
      </w:r>
      <w:r w:rsidRPr="00F1068A">
        <w:rPr>
          <w:color w:val="000000"/>
        </w:rPr>
        <w:t>e a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g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</w:rPr>
        <w:t>e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  <w:spacing w:val="1"/>
        </w:rPr>
        <w:t>p</w:t>
      </w:r>
      <w:r w:rsidRPr="00F1068A">
        <w:rPr>
          <w:color w:val="000000"/>
          <w:spacing w:val="-1"/>
        </w:rPr>
        <w:t>u</w:t>
      </w:r>
      <w:r w:rsidRPr="00F1068A">
        <w:rPr>
          <w:color w:val="000000"/>
          <w:spacing w:val="1"/>
        </w:rPr>
        <w:t>bb</w:t>
      </w:r>
      <w:r w:rsidRPr="00F1068A">
        <w:rPr>
          <w:color w:val="000000"/>
        </w:rPr>
        <w:t>lic</w:t>
      </w:r>
      <w:r w:rsidRPr="00F1068A">
        <w:rPr>
          <w:color w:val="000000"/>
          <w:spacing w:val="-1"/>
        </w:rPr>
        <w:t>h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</w:rPr>
        <w:t>;</w:t>
      </w:r>
    </w:p>
    <w:p w:rsidR="00A63416" w:rsidRPr="00F1068A" w:rsidRDefault="00A63416" w:rsidP="00F1068A">
      <w:pPr>
        <w:pStyle w:val="Paragrafoelenco"/>
        <w:widowControl w:val="0"/>
        <w:numPr>
          <w:ilvl w:val="1"/>
          <w:numId w:val="19"/>
        </w:numPr>
        <w:autoSpaceDE w:val="0"/>
        <w:autoSpaceDN w:val="0"/>
        <w:adjustRightInd w:val="0"/>
        <w:ind w:right="576"/>
        <w:jc w:val="both"/>
        <w:rPr>
          <w:color w:val="000000"/>
        </w:rPr>
      </w:pPr>
      <w:r w:rsidRPr="00F1068A">
        <w:rPr>
          <w:color w:val="000000"/>
          <w:spacing w:val="-1"/>
        </w:rPr>
        <w:t>r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  <w:spacing w:val="-1"/>
        </w:rPr>
        <w:t>g</w:t>
      </w:r>
      <w:r w:rsidRPr="00F1068A">
        <w:rPr>
          <w:color w:val="000000"/>
          <w:spacing w:val="1"/>
        </w:rPr>
        <w:t>o</w:t>
      </w:r>
      <w:r w:rsidRPr="00F1068A">
        <w:rPr>
          <w:color w:val="000000"/>
        </w:rPr>
        <w:t>l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</w:rPr>
        <w:t>e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a</w:t>
      </w:r>
      <w:r w:rsidRPr="00F1068A">
        <w:rPr>
          <w:color w:val="000000"/>
        </w:rPr>
        <w:t>tt</w:t>
      </w:r>
      <w:r w:rsidRPr="00F1068A">
        <w:rPr>
          <w:color w:val="000000"/>
          <w:spacing w:val="-1"/>
        </w:rPr>
        <w:t>u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  <w:spacing w:val="-2"/>
        </w:rPr>
        <w:t>z</w:t>
      </w:r>
      <w:r w:rsidRPr="00F1068A">
        <w:rPr>
          <w:color w:val="000000"/>
        </w:rPr>
        <w:t>i</w:t>
      </w:r>
      <w:r w:rsidRPr="00F1068A">
        <w:rPr>
          <w:color w:val="000000"/>
          <w:spacing w:val="1"/>
        </w:rPr>
        <w:t>on</w:t>
      </w:r>
      <w:r w:rsidRPr="00F1068A">
        <w:rPr>
          <w:color w:val="000000"/>
        </w:rPr>
        <w:t xml:space="preserve">e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</w:rPr>
        <w:t>lle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  <w:spacing w:val="1"/>
        </w:rPr>
        <w:t>o</w:t>
      </w:r>
      <w:r w:rsidRPr="00F1068A">
        <w:rPr>
          <w:color w:val="000000"/>
          <w:spacing w:val="-1"/>
        </w:rPr>
        <w:t>rm</w:t>
      </w:r>
      <w:r w:rsidRPr="00F1068A">
        <w:rPr>
          <w:color w:val="000000"/>
        </w:rPr>
        <w:t>e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</w:rPr>
        <w:t>c</w:t>
      </w:r>
      <w:r w:rsidRPr="00F1068A">
        <w:rPr>
          <w:color w:val="000000"/>
          <w:spacing w:val="-1"/>
        </w:rPr>
        <w:t>h</w:t>
      </w:r>
      <w:r w:rsidRPr="00F1068A">
        <w:rPr>
          <w:color w:val="000000"/>
        </w:rPr>
        <w:t>e</w:t>
      </w:r>
      <w:r w:rsidRPr="00F1068A">
        <w:rPr>
          <w:color w:val="000000"/>
          <w:spacing w:val="1"/>
        </w:rPr>
        <w:t xml:space="preserve"> d</w:t>
      </w:r>
      <w:r w:rsidRPr="00F1068A">
        <w:rPr>
          <w:color w:val="000000"/>
        </w:rPr>
        <w:t>isci</w:t>
      </w:r>
      <w:r w:rsidRPr="00F1068A">
        <w:rPr>
          <w:color w:val="000000"/>
          <w:spacing w:val="1"/>
        </w:rPr>
        <w:t>p</w:t>
      </w:r>
      <w:r w:rsidRPr="00F1068A">
        <w:rPr>
          <w:color w:val="000000"/>
        </w:rPr>
        <w:t>li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  <w:spacing w:val="1"/>
        </w:rPr>
        <w:t>an</w:t>
      </w:r>
      <w:r w:rsidRPr="00F1068A">
        <w:rPr>
          <w:color w:val="000000"/>
        </w:rPr>
        <w:t>o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il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</w:rPr>
        <w:t xml:space="preserve">itto 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</w:rPr>
        <w:t>l</w:t>
      </w:r>
      <w:r w:rsidRPr="00F1068A">
        <w:rPr>
          <w:color w:val="000000"/>
          <w:spacing w:val="-2"/>
        </w:rPr>
        <w:t xml:space="preserve"> </w:t>
      </w:r>
      <w:r w:rsidRPr="00F1068A">
        <w:rPr>
          <w:color w:val="000000"/>
        </w:rPr>
        <w:t>l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  <w:spacing w:val="1"/>
        </w:rPr>
        <w:t>o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</w:rPr>
        <w:t>o</w:t>
      </w:r>
      <w:r w:rsidRPr="00F1068A">
        <w:rPr>
          <w:color w:val="000000"/>
          <w:spacing w:val="1"/>
        </w:rPr>
        <w:t xml:space="preserve"> de</w:t>
      </w:r>
      <w:r w:rsidRPr="00F1068A">
        <w:rPr>
          <w:color w:val="000000"/>
        </w:rPr>
        <w:t xml:space="preserve">i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is</w:t>
      </w:r>
      <w:r w:rsidRPr="00F1068A">
        <w:rPr>
          <w:color w:val="000000"/>
          <w:spacing w:val="1"/>
        </w:rPr>
        <w:t>ab</w:t>
      </w:r>
      <w:r w:rsidRPr="00F1068A">
        <w:rPr>
          <w:color w:val="000000"/>
        </w:rPr>
        <w:t xml:space="preserve">ili </w:t>
      </w:r>
      <w:r w:rsidRPr="00F1068A">
        <w:rPr>
          <w:color w:val="000000"/>
          <w:spacing w:val="1"/>
        </w:rPr>
        <w:t>d</w:t>
      </w:r>
      <w:r w:rsidRPr="00F1068A">
        <w:rPr>
          <w:color w:val="000000"/>
        </w:rPr>
        <w:t xml:space="preserve">i </w:t>
      </w:r>
      <w:r w:rsidRPr="00F1068A">
        <w:rPr>
          <w:color w:val="000000"/>
          <w:spacing w:val="-2"/>
        </w:rPr>
        <w:t>c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</w:rPr>
        <w:t xml:space="preserve">i 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</w:rPr>
        <w:t>lla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</w:rPr>
        <w:t>l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  <w:spacing w:val="-1"/>
        </w:rPr>
        <w:t>gg</w:t>
      </w:r>
      <w:r w:rsidRPr="00F1068A">
        <w:rPr>
          <w:color w:val="000000"/>
        </w:rPr>
        <w:t>e</w:t>
      </w:r>
      <w:r w:rsidRPr="00F1068A">
        <w:rPr>
          <w:color w:val="000000"/>
          <w:spacing w:val="1"/>
        </w:rPr>
        <w:t xml:space="preserve"> 6</w:t>
      </w:r>
      <w:r w:rsidRPr="00F1068A">
        <w:rPr>
          <w:color w:val="000000"/>
          <w:spacing w:val="-1"/>
        </w:rPr>
        <w:t>8</w:t>
      </w:r>
      <w:r w:rsidRPr="00F1068A">
        <w:rPr>
          <w:color w:val="000000"/>
        </w:rPr>
        <w:t>/</w:t>
      </w:r>
      <w:r w:rsidRPr="00F1068A">
        <w:rPr>
          <w:color w:val="000000"/>
          <w:spacing w:val="-1"/>
        </w:rPr>
        <w:t>1</w:t>
      </w:r>
      <w:r w:rsidRPr="00F1068A">
        <w:rPr>
          <w:color w:val="000000"/>
          <w:spacing w:val="1"/>
        </w:rPr>
        <w:t>9</w:t>
      </w:r>
      <w:r w:rsidRPr="00F1068A">
        <w:rPr>
          <w:color w:val="000000"/>
          <w:spacing w:val="-1"/>
        </w:rPr>
        <w:t>9</w:t>
      </w:r>
      <w:r w:rsidRPr="00F1068A">
        <w:rPr>
          <w:color w:val="000000"/>
          <w:spacing w:val="1"/>
        </w:rPr>
        <w:t>9</w:t>
      </w:r>
      <w:r w:rsidRPr="00F1068A">
        <w:rPr>
          <w:color w:val="000000"/>
        </w:rPr>
        <w:t>;</w:t>
      </w:r>
    </w:p>
    <w:p w:rsidR="00A63416" w:rsidRPr="00F1068A" w:rsidRDefault="00A63416" w:rsidP="00F1068A">
      <w:pPr>
        <w:pStyle w:val="Paragrafoelenco"/>
        <w:widowControl w:val="0"/>
        <w:numPr>
          <w:ilvl w:val="1"/>
          <w:numId w:val="19"/>
        </w:numPr>
        <w:autoSpaceDE w:val="0"/>
        <w:autoSpaceDN w:val="0"/>
        <w:adjustRightInd w:val="0"/>
        <w:ind w:right="376"/>
        <w:jc w:val="both"/>
        <w:rPr>
          <w:color w:val="000000"/>
        </w:rPr>
      </w:pPr>
      <w:r w:rsidRPr="00F1068A">
        <w:rPr>
          <w:color w:val="000000"/>
          <w:spacing w:val="-1"/>
        </w:rPr>
        <w:t>r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  <w:spacing w:val="-1"/>
        </w:rPr>
        <w:t>g</w:t>
      </w:r>
      <w:r w:rsidRPr="00F1068A">
        <w:rPr>
          <w:color w:val="000000"/>
          <w:spacing w:val="1"/>
        </w:rPr>
        <w:t>o</w:t>
      </w:r>
      <w:r w:rsidRPr="00F1068A">
        <w:rPr>
          <w:color w:val="000000"/>
        </w:rPr>
        <w:t>l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</w:rPr>
        <w:t>e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a</w:t>
      </w:r>
      <w:r w:rsidRPr="00F1068A">
        <w:rPr>
          <w:color w:val="000000"/>
          <w:spacing w:val="1"/>
        </w:rPr>
        <w:t>d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  <w:spacing w:val="1"/>
        </w:rPr>
        <w:t>mp</w:t>
      </w:r>
      <w:r w:rsidRPr="00F1068A">
        <w:rPr>
          <w:color w:val="000000"/>
          <w:spacing w:val="-2"/>
        </w:rPr>
        <w:t>i</w:t>
      </w:r>
      <w:r w:rsidRPr="00F1068A">
        <w:rPr>
          <w:color w:val="000000"/>
          <w:spacing w:val="1"/>
        </w:rPr>
        <w:t>m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  <w:spacing w:val="1"/>
        </w:rPr>
        <w:t>n</w:t>
      </w:r>
      <w:r w:rsidRPr="00F1068A">
        <w:rPr>
          <w:color w:val="000000"/>
        </w:rPr>
        <w:t>to</w:t>
      </w:r>
      <w:r w:rsidRPr="00F1068A">
        <w:rPr>
          <w:color w:val="000000"/>
          <w:spacing w:val="-2"/>
        </w:rPr>
        <w:t xml:space="preserve"> 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  <w:spacing w:val="-1"/>
        </w:rPr>
        <w:t>g</w:t>
      </w:r>
      <w:r w:rsidRPr="00F1068A">
        <w:rPr>
          <w:color w:val="000000"/>
        </w:rPr>
        <w:t>li</w:t>
      </w:r>
      <w:r w:rsidRPr="00F1068A">
        <w:rPr>
          <w:color w:val="000000"/>
          <w:spacing w:val="2"/>
        </w:rPr>
        <w:t xml:space="preserve"> 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  <w:spacing w:val="1"/>
        </w:rPr>
        <w:t>bb</w:t>
      </w:r>
      <w:r w:rsidRPr="00F1068A">
        <w:rPr>
          <w:color w:val="000000"/>
        </w:rPr>
        <w:t>li</w:t>
      </w:r>
      <w:r w:rsidRPr="00F1068A">
        <w:rPr>
          <w:color w:val="000000"/>
          <w:spacing w:val="-1"/>
        </w:rPr>
        <w:t>g</w:t>
      </w:r>
      <w:r w:rsidRPr="00F1068A">
        <w:rPr>
          <w:color w:val="000000"/>
          <w:spacing w:val="1"/>
        </w:rPr>
        <w:t>h</w:t>
      </w:r>
      <w:r w:rsidRPr="00F1068A">
        <w:rPr>
          <w:color w:val="000000"/>
        </w:rPr>
        <w:t xml:space="preserve">i 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</w:rPr>
        <w:t>l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</w:rPr>
        <w:t>ti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>i</w:t>
      </w:r>
      <w:r w:rsidRPr="00F1068A">
        <w:rPr>
          <w:color w:val="000000"/>
          <w:spacing w:val="1"/>
        </w:rPr>
        <w:t xml:space="preserve"> a</w:t>
      </w:r>
      <w:r w:rsidRPr="00F1068A">
        <w:rPr>
          <w:color w:val="000000"/>
        </w:rPr>
        <w:t>lla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sic</w:t>
      </w:r>
      <w:r w:rsidRPr="00F1068A">
        <w:rPr>
          <w:color w:val="000000"/>
          <w:spacing w:val="1"/>
        </w:rPr>
        <w:t>u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</w:rPr>
        <w:t>z</w:t>
      </w:r>
      <w:r w:rsidRPr="00F1068A">
        <w:rPr>
          <w:color w:val="000000"/>
          <w:spacing w:val="-2"/>
        </w:rPr>
        <w:t>z</w:t>
      </w:r>
      <w:r w:rsidRPr="00F1068A">
        <w:rPr>
          <w:color w:val="000000"/>
        </w:rPr>
        <w:t>a</w:t>
      </w:r>
      <w:r w:rsidRPr="00F1068A">
        <w:rPr>
          <w:color w:val="000000"/>
          <w:spacing w:val="3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</w:rPr>
        <w:t xml:space="preserve">i </w:t>
      </w:r>
      <w:r w:rsidRPr="00F1068A">
        <w:rPr>
          <w:color w:val="000000"/>
          <w:spacing w:val="1"/>
        </w:rPr>
        <w:t>p</w:t>
      </w:r>
      <w:r w:rsidRPr="00F1068A">
        <w:rPr>
          <w:color w:val="000000"/>
          <w:spacing w:val="-3"/>
        </w:rPr>
        <w:t>r</w:t>
      </w:r>
      <w:r w:rsidRPr="00F1068A">
        <w:rPr>
          <w:color w:val="000000"/>
          <w:spacing w:val="1"/>
        </w:rPr>
        <w:t>op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</w:rPr>
        <w:t>i l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  <w:spacing w:val="1"/>
        </w:rPr>
        <w:t>o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</w:rPr>
        <w:t>t</w:t>
      </w:r>
      <w:r w:rsidRPr="00F1068A">
        <w:rPr>
          <w:color w:val="000000"/>
          <w:spacing w:val="1"/>
        </w:rPr>
        <w:t>o</w:t>
      </w:r>
      <w:r w:rsidRPr="00F1068A">
        <w:rPr>
          <w:color w:val="000000"/>
          <w:spacing w:val="-1"/>
        </w:rPr>
        <w:t>r</w:t>
      </w:r>
      <w:r w:rsidRPr="00F1068A">
        <w:rPr>
          <w:color w:val="000000"/>
        </w:rPr>
        <w:t>i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  <w:spacing w:val="1"/>
        </w:rPr>
        <w:t>a</w:t>
      </w:r>
      <w:r w:rsidRPr="00F1068A">
        <w:rPr>
          <w:color w:val="000000"/>
        </w:rPr>
        <w:t xml:space="preserve">i </w:t>
      </w:r>
      <w:r w:rsidRPr="00F1068A">
        <w:rPr>
          <w:color w:val="000000"/>
          <w:spacing w:val="-2"/>
        </w:rPr>
        <w:t>s</w:t>
      </w:r>
      <w:r w:rsidRPr="00F1068A">
        <w:rPr>
          <w:color w:val="000000"/>
          <w:spacing w:val="1"/>
        </w:rPr>
        <w:t>en</w:t>
      </w:r>
      <w:r w:rsidRPr="00F1068A">
        <w:rPr>
          <w:color w:val="000000"/>
        </w:rPr>
        <w:t xml:space="preserve">si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  <w:spacing w:val="1"/>
        </w:rPr>
        <w:t>e</w:t>
      </w:r>
      <w:r w:rsidRPr="00F1068A">
        <w:rPr>
          <w:color w:val="000000"/>
        </w:rPr>
        <w:t>l D.</w:t>
      </w:r>
      <w:r w:rsidRPr="00F1068A">
        <w:rPr>
          <w:color w:val="000000"/>
          <w:spacing w:val="1"/>
        </w:rPr>
        <w:t>L</w:t>
      </w:r>
      <w:r w:rsidRPr="00F1068A">
        <w:rPr>
          <w:color w:val="000000"/>
          <w:spacing w:val="-1"/>
        </w:rPr>
        <w:t>g</w:t>
      </w:r>
      <w:r w:rsidRPr="00F1068A">
        <w:rPr>
          <w:color w:val="000000"/>
        </w:rPr>
        <w:t>s.</w:t>
      </w:r>
      <w:r w:rsidRPr="00F1068A">
        <w:rPr>
          <w:color w:val="000000"/>
          <w:spacing w:val="-2"/>
        </w:rPr>
        <w:t xml:space="preserve"> </w:t>
      </w:r>
      <w:r w:rsidRPr="00F1068A">
        <w:rPr>
          <w:color w:val="000000"/>
          <w:spacing w:val="-1"/>
        </w:rPr>
        <w:t>8</w:t>
      </w:r>
      <w:r w:rsidRPr="00F1068A">
        <w:rPr>
          <w:color w:val="000000"/>
          <w:spacing w:val="1"/>
        </w:rPr>
        <w:t>1</w:t>
      </w:r>
      <w:r w:rsidRPr="00F1068A">
        <w:rPr>
          <w:color w:val="000000"/>
          <w:spacing w:val="-2"/>
        </w:rPr>
        <w:t>/</w:t>
      </w:r>
      <w:r w:rsidRPr="00F1068A">
        <w:rPr>
          <w:color w:val="000000"/>
          <w:spacing w:val="1"/>
        </w:rPr>
        <w:t>2</w:t>
      </w:r>
      <w:r w:rsidRPr="00F1068A">
        <w:rPr>
          <w:color w:val="000000"/>
          <w:spacing w:val="-1"/>
        </w:rPr>
        <w:t>0</w:t>
      </w:r>
      <w:r w:rsidRPr="00F1068A">
        <w:rPr>
          <w:color w:val="000000"/>
          <w:spacing w:val="1"/>
        </w:rPr>
        <w:t>0</w:t>
      </w:r>
      <w:r w:rsidRPr="00F1068A">
        <w:rPr>
          <w:color w:val="000000"/>
        </w:rPr>
        <w:t>8;</w:t>
      </w:r>
    </w:p>
    <w:p w:rsidR="00A63416" w:rsidRPr="00F1068A" w:rsidRDefault="00A63416" w:rsidP="00A63416">
      <w:pPr>
        <w:widowControl w:val="0"/>
        <w:autoSpaceDE w:val="0"/>
        <w:autoSpaceDN w:val="0"/>
        <w:adjustRightInd w:val="0"/>
        <w:spacing w:before="15" w:line="260" w:lineRule="exact"/>
        <w:jc w:val="both"/>
        <w:rPr>
          <w:color w:val="000000"/>
        </w:rPr>
      </w:pPr>
    </w:p>
    <w:p w:rsidR="000078AB" w:rsidRPr="00F1068A" w:rsidRDefault="000078AB" w:rsidP="007614A7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ind w:right="74"/>
        <w:rPr>
          <w:color w:val="000000"/>
        </w:rPr>
      </w:pP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</w:t>
      </w:r>
      <w:r w:rsidRPr="00F1068A">
        <w:rPr>
          <w:color w:val="000000"/>
          <w:spacing w:val="22"/>
        </w:rPr>
        <w:t xml:space="preserve"> </w:t>
      </w:r>
      <w:r w:rsidRPr="00F1068A">
        <w:rPr>
          <w:color w:val="000000"/>
        </w:rPr>
        <w:t>esse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e</w:t>
      </w:r>
      <w:r w:rsidRPr="00F1068A">
        <w:rPr>
          <w:color w:val="000000"/>
          <w:spacing w:val="21"/>
        </w:rPr>
        <w:t xml:space="preserve"> </w:t>
      </w:r>
      <w:r w:rsidRPr="00F1068A">
        <w:rPr>
          <w:color w:val="000000"/>
        </w:rPr>
        <w:t>isc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i</w:t>
      </w:r>
      <w:r w:rsidRPr="00F1068A">
        <w:rPr>
          <w:color w:val="000000"/>
          <w:spacing w:val="-1"/>
        </w:rPr>
        <w:t>tt</w:t>
      </w:r>
      <w:r w:rsidRPr="00F1068A">
        <w:rPr>
          <w:color w:val="000000"/>
        </w:rPr>
        <w:t>o</w:t>
      </w:r>
      <w:r w:rsidRPr="00F1068A">
        <w:rPr>
          <w:color w:val="000000"/>
          <w:spacing w:val="22"/>
        </w:rPr>
        <w:t xml:space="preserve"> 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</w:rPr>
        <w:t>el</w:t>
      </w:r>
      <w:r w:rsidRPr="00F1068A">
        <w:rPr>
          <w:color w:val="000000"/>
          <w:spacing w:val="22"/>
        </w:rPr>
        <w:t xml:space="preserve"> 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egis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ro</w:t>
      </w:r>
      <w:r w:rsidRPr="00F1068A">
        <w:rPr>
          <w:color w:val="000000"/>
          <w:spacing w:val="19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el</w:t>
      </w:r>
      <w:r w:rsidRPr="00F1068A">
        <w:rPr>
          <w:color w:val="000000"/>
          <w:spacing w:val="-1"/>
        </w:rPr>
        <w:t>l</w:t>
      </w:r>
      <w:r w:rsidRPr="00F1068A">
        <w:rPr>
          <w:color w:val="000000"/>
        </w:rPr>
        <w:t>e</w:t>
      </w:r>
      <w:r w:rsidRPr="00F1068A">
        <w:rPr>
          <w:color w:val="000000"/>
          <w:spacing w:val="21"/>
        </w:rPr>
        <w:t xml:space="preserve"> </w:t>
      </w:r>
      <w:r w:rsidRPr="00F1068A">
        <w:rPr>
          <w:color w:val="000000"/>
        </w:rPr>
        <w:t>imp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ese</w:t>
      </w:r>
      <w:r w:rsidRPr="00F1068A">
        <w:rPr>
          <w:color w:val="000000"/>
          <w:spacing w:val="21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ella</w:t>
      </w:r>
      <w:r w:rsidRPr="00F1068A">
        <w:rPr>
          <w:color w:val="000000"/>
          <w:spacing w:val="19"/>
        </w:rPr>
        <w:t xml:space="preserve"> </w:t>
      </w:r>
      <w:r w:rsidRPr="00F1068A">
        <w:rPr>
          <w:color w:val="000000"/>
        </w:rPr>
        <w:t>CC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AA</w:t>
      </w:r>
      <w:r w:rsidRPr="00F1068A">
        <w:rPr>
          <w:color w:val="000000"/>
          <w:spacing w:val="16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 xml:space="preserve">i </w:t>
      </w:r>
      <w:r w:rsidRPr="00F1068A">
        <w:rPr>
          <w:color w:val="000000"/>
          <w:u w:val="single"/>
        </w:rPr>
        <w:t xml:space="preserve">                            </w:t>
      </w:r>
      <w:r w:rsidRPr="00F1068A">
        <w:rPr>
          <w:color w:val="000000"/>
          <w:spacing w:val="66"/>
          <w:u w:val="single"/>
        </w:rPr>
        <w:t xml:space="preserve"> </w:t>
      </w:r>
      <w:r w:rsidRPr="00F1068A">
        <w:rPr>
          <w:color w:val="000000"/>
          <w:spacing w:val="-48"/>
        </w:rPr>
        <w:t xml:space="preserve"> </w:t>
      </w:r>
      <w:r w:rsidRPr="00F1068A">
        <w:rPr>
          <w:color w:val="000000"/>
        </w:rPr>
        <w:t>con</w:t>
      </w:r>
      <w:r w:rsidRPr="00F1068A">
        <w:rPr>
          <w:color w:val="000000"/>
          <w:spacing w:val="21"/>
        </w:rPr>
        <w:t xml:space="preserve"> 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l</w:t>
      </w:r>
      <w:r w:rsidRPr="00F1068A">
        <w:rPr>
          <w:color w:val="000000"/>
          <w:spacing w:val="22"/>
        </w:rPr>
        <w:t xml:space="preserve"> </w:t>
      </w:r>
      <w:r w:rsidRPr="00F1068A">
        <w:rPr>
          <w:color w:val="000000"/>
        </w:rPr>
        <w:t>n°</w:t>
      </w:r>
      <w:r w:rsidR="005F0732" w:rsidRPr="00F1068A">
        <w:rPr>
          <w:color w:val="000000"/>
        </w:rPr>
        <w:t xml:space="preserve"> </w:t>
      </w:r>
      <w:r w:rsidRPr="00F1068A">
        <w:rPr>
          <w:color w:val="000000"/>
          <w:w w:val="99"/>
          <w:u w:val="single"/>
        </w:rPr>
        <w:t xml:space="preserve"> </w:t>
      </w:r>
      <w:r w:rsidRPr="00F1068A">
        <w:rPr>
          <w:color w:val="000000"/>
          <w:u w:val="single"/>
        </w:rPr>
        <w:t xml:space="preserve">              </w:t>
      </w:r>
      <w:r w:rsidRPr="00F1068A">
        <w:rPr>
          <w:color w:val="000000"/>
          <w:spacing w:val="-1"/>
          <w:u w:val="single"/>
        </w:rPr>
        <w:t xml:space="preserve"> </w:t>
      </w:r>
      <w:r w:rsidRPr="00F1068A">
        <w:rPr>
          <w:color w:val="000000"/>
        </w:rPr>
        <w:t>da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di isc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izi</w:t>
      </w:r>
      <w:r w:rsidRPr="00F1068A">
        <w:rPr>
          <w:color w:val="000000"/>
          <w:spacing w:val="-1"/>
        </w:rPr>
        <w:t>o</w:t>
      </w:r>
      <w:r w:rsidRPr="00F1068A">
        <w:rPr>
          <w:color w:val="000000"/>
        </w:rPr>
        <w:t xml:space="preserve">ne </w:t>
      </w:r>
      <w:r w:rsidRPr="00F1068A">
        <w:rPr>
          <w:color w:val="000000"/>
          <w:u w:val="single"/>
        </w:rPr>
        <w:t xml:space="preserve">              </w:t>
      </w:r>
      <w:r w:rsidRPr="00F1068A">
        <w:rPr>
          <w:color w:val="000000"/>
          <w:spacing w:val="66"/>
          <w:u w:val="single"/>
        </w:rPr>
        <w:t xml:space="preserve"> </w:t>
      </w:r>
      <w:r w:rsidRPr="00F1068A">
        <w:rPr>
          <w:color w:val="000000"/>
        </w:rPr>
        <w:t>;</w:t>
      </w:r>
    </w:p>
    <w:p w:rsidR="00625FAE" w:rsidRPr="00F1068A" w:rsidRDefault="000078AB" w:rsidP="007614A7">
      <w:pPr>
        <w:pStyle w:val="Paragrafoelenco"/>
        <w:widowControl w:val="0"/>
        <w:autoSpaceDE w:val="0"/>
        <w:autoSpaceDN w:val="0"/>
        <w:adjustRightInd w:val="0"/>
        <w:ind w:left="836" w:right="-1"/>
        <w:rPr>
          <w:color w:val="000000"/>
        </w:rPr>
      </w:pPr>
      <w:r w:rsidRPr="00F1068A">
        <w:rPr>
          <w:color w:val="000000"/>
        </w:rPr>
        <w:t>ha i</w:t>
      </w:r>
      <w:r w:rsidRPr="00F1068A">
        <w:rPr>
          <w:color w:val="000000"/>
          <w:spacing w:val="-1"/>
        </w:rPr>
        <w:t>n</w:t>
      </w:r>
      <w:r w:rsidRPr="00F1068A">
        <w:rPr>
          <w:color w:val="000000"/>
        </w:rPr>
        <w:t>izia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o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la p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opr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a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>tt</w:t>
      </w:r>
      <w:r w:rsidRPr="00F1068A">
        <w:rPr>
          <w:color w:val="000000"/>
        </w:rPr>
        <w:t>i</w:t>
      </w:r>
      <w:r w:rsidRPr="00F1068A">
        <w:rPr>
          <w:color w:val="000000"/>
          <w:spacing w:val="-2"/>
        </w:rPr>
        <w:t>v</w:t>
      </w:r>
      <w:r w:rsidRPr="00F1068A">
        <w:rPr>
          <w:color w:val="000000"/>
        </w:rPr>
        <w:t>i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 xml:space="preserve">à 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n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 xml:space="preserve">a </w:t>
      </w:r>
      <w:r w:rsidRPr="00F1068A">
        <w:rPr>
          <w:color w:val="000000"/>
          <w:u w:val="single"/>
        </w:rPr>
        <w:t xml:space="preserve">                            </w:t>
      </w:r>
      <w:r w:rsidRPr="00F1068A">
        <w:rPr>
          <w:color w:val="000000"/>
          <w:spacing w:val="65"/>
          <w:u w:val="single"/>
        </w:rPr>
        <w:t xml:space="preserve"> </w:t>
      </w:r>
      <w:r w:rsidRPr="00F1068A">
        <w:rPr>
          <w:color w:val="000000"/>
        </w:rPr>
        <w:t xml:space="preserve"> </w:t>
      </w:r>
    </w:p>
    <w:p w:rsidR="00625FAE" w:rsidRPr="00F1068A" w:rsidRDefault="000078AB" w:rsidP="007614A7">
      <w:pPr>
        <w:pStyle w:val="Paragrafoelenco"/>
        <w:widowControl w:val="0"/>
        <w:autoSpaceDE w:val="0"/>
        <w:autoSpaceDN w:val="0"/>
        <w:adjustRightInd w:val="0"/>
        <w:ind w:left="836" w:right="-1"/>
        <w:rPr>
          <w:color w:val="000000"/>
        </w:rPr>
      </w:pPr>
      <w:r w:rsidRPr="00F1068A">
        <w:rPr>
          <w:color w:val="000000"/>
        </w:rPr>
        <w:t>ha la p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opria s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</w:rPr>
        <w:t xml:space="preserve">de in </w:t>
      </w:r>
      <w:r w:rsidRPr="00F1068A">
        <w:rPr>
          <w:color w:val="000000"/>
          <w:u w:val="single"/>
        </w:rPr>
        <w:t xml:space="preserve">    </w:t>
      </w:r>
      <w:r w:rsidR="00625FAE" w:rsidRPr="00F1068A">
        <w:rPr>
          <w:color w:val="000000"/>
          <w:u w:val="single"/>
        </w:rPr>
        <w:t xml:space="preserve"> _________________ ;</w:t>
      </w:r>
      <w:r w:rsidRPr="00F1068A">
        <w:rPr>
          <w:color w:val="000000"/>
          <w:u w:val="single"/>
        </w:rPr>
        <w:t xml:space="preserve">                                              </w:t>
      </w:r>
      <w:r w:rsidRPr="00F1068A">
        <w:rPr>
          <w:color w:val="000000"/>
          <w:spacing w:val="66"/>
          <w:u w:val="single"/>
        </w:rPr>
        <w:t xml:space="preserve"> </w:t>
      </w:r>
      <w:r w:rsidRPr="00F1068A">
        <w:rPr>
          <w:color w:val="000000"/>
          <w:spacing w:val="-5"/>
        </w:rPr>
        <w:t xml:space="preserve"> </w:t>
      </w:r>
      <w:r w:rsidRPr="00F1068A">
        <w:rPr>
          <w:color w:val="000000"/>
        </w:rPr>
        <w:t xml:space="preserve"> </w:t>
      </w:r>
    </w:p>
    <w:p w:rsidR="00625FAE" w:rsidRPr="00F1068A" w:rsidRDefault="000078AB" w:rsidP="007614A7">
      <w:pPr>
        <w:pStyle w:val="Paragrafoelenco"/>
        <w:widowControl w:val="0"/>
        <w:autoSpaceDE w:val="0"/>
        <w:autoSpaceDN w:val="0"/>
        <w:adjustRightInd w:val="0"/>
        <w:ind w:left="836" w:right="-1"/>
        <w:rPr>
          <w:color w:val="000000"/>
          <w:spacing w:val="-4"/>
        </w:rPr>
      </w:pPr>
      <w:r w:rsidRPr="00F1068A">
        <w:rPr>
          <w:color w:val="000000"/>
        </w:rPr>
        <w:t>ha la s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</w:rPr>
        <w:t>guen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e</w:t>
      </w:r>
      <w:r w:rsidRPr="00F1068A">
        <w:rPr>
          <w:color w:val="000000"/>
          <w:spacing w:val="-1"/>
        </w:rPr>
        <w:t xml:space="preserve"> f</w:t>
      </w:r>
      <w:r w:rsidRPr="00F1068A">
        <w:rPr>
          <w:color w:val="000000"/>
        </w:rPr>
        <w:t>orma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g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uri</w:t>
      </w:r>
      <w:r w:rsidRPr="00F1068A">
        <w:rPr>
          <w:color w:val="000000"/>
          <w:spacing w:val="-1"/>
        </w:rPr>
        <w:t>d</w:t>
      </w:r>
      <w:r w:rsidRPr="00F1068A">
        <w:rPr>
          <w:color w:val="000000"/>
        </w:rPr>
        <w:t>ica</w:t>
      </w:r>
      <w:r w:rsidRPr="00F1068A">
        <w:rPr>
          <w:color w:val="000000"/>
          <w:spacing w:val="1"/>
        </w:rPr>
        <w:t xml:space="preserve"> </w:t>
      </w:r>
      <w:r w:rsidRPr="00F1068A">
        <w:rPr>
          <w:color w:val="000000"/>
          <w:w w:val="99"/>
          <w:u w:val="single"/>
        </w:rPr>
        <w:t xml:space="preserve"> </w:t>
      </w:r>
      <w:r w:rsidRPr="00F1068A">
        <w:rPr>
          <w:color w:val="000000"/>
          <w:u w:val="single"/>
        </w:rPr>
        <w:t xml:space="preserve">   </w:t>
      </w:r>
      <w:r w:rsidR="00625FAE" w:rsidRPr="00F1068A">
        <w:rPr>
          <w:color w:val="000000"/>
          <w:u w:val="single"/>
        </w:rPr>
        <w:t>___________________</w:t>
      </w:r>
      <w:r w:rsidRPr="00F1068A">
        <w:rPr>
          <w:color w:val="000000"/>
          <w:u w:val="single"/>
        </w:rPr>
        <w:t xml:space="preserve"> </w:t>
      </w:r>
      <w:r w:rsidRPr="00F1068A">
        <w:rPr>
          <w:color w:val="000000"/>
          <w:spacing w:val="-4"/>
          <w:u w:val="single"/>
        </w:rPr>
        <w:t xml:space="preserve"> </w:t>
      </w:r>
      <w:r w:rsidRPr="00F1068A">
        <w:rPr>
          <w:color w:val="000000"/>
          <w:spacing w:val="-4"/>
        </w:rPr>
        <w:t xml:space="preserve"> </w:t>
      </w:r>
    </w:p>
    <w:p w:rsidR="000078AB" w:rsidRPr="00F1068A" w:rsidRDefault="000078AB" w:rsidP="007614A7">
      <w:pPr>
        <w:pStyle w:val="Paragrafoelenco"/>
        <w:widowControl w:val="0"/>
        <w:autoSpaceDE w:val="0"/>
        <w:autoSpaceDN w:val="0"/>
        <w:adjustRightInd w:val="0"/>
        <w:ind w:left="836" w:right="-1"/>
        <w:rPr>
          <w:color w:val="000000"/>
        </w:rPr>
      </w:pPr>
      <w:r w:rsidRPr="00F1068A">
        <w:rPr>
          <w:i/>
          <w:iCs/>
          <w:color w:val="000000"/>
        </w:rPr>
        <w:t>(so</w:t>
      </w:r>
      <w:r w:rsidRPr="00F1068A">
        <w:rPr>
          <w:i/>
          <w:iCs/>
          <w:color w:val="000000"/>
          <w:spacing w:val="-1"/>
        </w:rPr>
        <w:t>l</w:t>
      </w:r>
      <w:r w:rsidRPr="00F1068A">
        <w:rPr>
          <w:i/>
          <w:iCs/>
          <w:color w:val="000000"/>
        </w:rPr>
        <w:t>o</w:t>
      </w:r>
      <w:r w:rsidRPr="00F1068A">
        <w:rPr>
          <w:i/>
          <w:iCs/>
          <w:color w:val="000000"/>
          <w:spacing w:val="1"/>
        </w:rPr>
        <w:t xml:space="preserve"> </w:t>
      </w:r>
      <w:r w:rsidRPr="00F1068A">
        <w:rPr>
          <w:i/>
          <w:iCs/>
          <w:color w:val="000000"/>
          <w:spacing w:val="-1"/>
        </w:rPr>
        <w:t>p</w:t>
      </w:r>
      <w:r w:rsidRPr="00F1068A">
        <w:rPr>
          <w:i/>
          <w:iCs/>
          <w:color w:val="000000"/>
        </w:rPr>
        <w:t>er</w:t>
      </w:r>
      <w:r w:rsidRPr="00F1068A">
        <w:rPr>
          <w:i/>
          <w:iCs/>
          <w:color w:val="000000"/>
          <w:spacing w:val="1"/>
        </w:rPr>
        <w:t xml:space="preserve"> </w:t>
      </w:r>
      <w:r w:rsidRPr="00F1068A">
        <w:rPr>
          <w:i/>
          <w:iCs/>
          <w:color w:val="000000"/>
          <w:spacing w:val="-1"/>
        </w:rPr>
        <w:t>l</w:t>
      </w:r>
      <w:r w:rsidRPr="00F1068A">
        <w:rPr>
          <w:i/>
          <w:iCs/>
          <w:color w:val="000000"/>
        </w:rPr>
        <w:t>e socie</w:t>
      </w:r>
      <w:r w:rsidRPr="00F1068A">
        <w:rPr>
          <w:i/>
          <w:iCs/>
          <w:color w:val="000000"/>
          <w:spacing w:val="-1"/>
        </w:rPr>
        <w:t>t</w:t>
      </w:r>
      <w:r w:rsidRPr="00F1068A">
        <w:rPr>
          <w:i/>
          <w:iCs/>
          <w:color w:val="000000"/>
        </w:rPr>
        <w:t>à</w:t>
      </w:r>
      <w:r w:rsidRPr="00F1068A">
        <w:rPr>
          <w:i/>
          <w:iCs/>
          <w:color w:val="000000"/>
          <w:spacing w:val="-1"/>
        </w:rPr>
        <w:t xml:space="preserve"> </w:t>
      </w:r>
      <w:r w:rsidRPr="00F1068A">
        <w:rPr>
          <w:i/>
          <w:iCs/>
          <w:color w:val="000000"/>
        </w:rPr>
        <w:t>/</w:t>
      </w:r>
      <w:r w:rsidRPr="00F1068A">
        <w:rPr>
          <w:i/>
          <w:iCs/>
          <w:color w:val="000000"/>
          <w:spacing w:val="-1"/>
        </w:rPr>
        <w:t xml:space="preserve"> </w:t>
      </w:r>
      <w:r w:rsidRPr="00F1068A">
        <w:rPr>
          <w:i/>
          <w:iCs/>
          <w:color w:val="000000"/>
          <w:spacing w:val="-2"/>
        </w:rPr>
        <w:t>c</w:t>
      </w:r>
      <w:r w:rsidRPr="00F1068A">
        <w:rPr>
          <w:i/>
          <w:iCs/>
          <w:color w:val="000000"/>
        </w:rPr>
        <w:t>oope</w:t>
      </w:r>
      <w:r w:rsidRPr="00F1068A">
        <w:rPr>
          <w:i/>
          <w:iCs/>
          <w:color w:val="000000"/>
          <w:spacing w:val="-2"/>
        </w:rPr>
        <w:t>r</w:t>
      </w:r>
      <w:r w:rsidRPr="00F1068A">
        <w:rPr>
          <w:i/>
          <w:iCs/>
          <w:color w:val="000000"/>
        </w:rPr>
        <w:t>a</w:t>
      </w:r>
      <w:r w:rsidRPr="00F1068A">
        <w:rPr>
          <w:i/>
          <w:iCs/>
          <w:color w:val="000000"/>
          <w:spacing w:val="-1"/>
        </w:rPr>
        <w:t>t</w:t>
      </w:r>
      <w:r w:rsidRPr="00F1068A">
        <w:rPr>
          <w:i/>
          <w:iCs/>
          <w:color w:val="000000"/>
        </w:rPr>
        <w:t>ive</w:t>
      </w:r>
      <w:r w:rsidRPr="00F1068A">
        <w:rPr>
          <w:i/>
          <w:iCs/>
          <w:color w:val="000000"/>
          <w:spacing w:val="-1"/>
        </w:rPr>
        <w:t>/</w:t>
      </w:r>
      <w:r w:rsidRPr="00F1068A">
        <w:rPr>
          <w:i/>
          <w:iCs/>
          <w:color w:val="000000"/>
        </w:rPr>
        <w:t>conso</w:t>
      </w:r>
      <w:r w:rsidRPr="00F1068A">
        <w:rPr>
          <w:i/>
          <w:iCs/>
          <w:color w:val="000000"/>
          <w:spacing w:val="2"/>
        </w:rPr>
        <w:t>r</w:t>
      </w:r>
      <w:r w:rsidRPr="00F1068A">
        <w:rPr>
          <w:i/>
          <w:iCs/>
          <w:color w:val="000000"/>
          <w:spacing w:val="-8"/>
        </w:rPr>
        <w:t>z</w:t>
      </w:r>
      <w:r w:rsidRPr="00F1068A">
        <w:rPr>
          <w:i/>
          <w:iCs/>
          <w:color w:val="000000"/>
        </w:rPr>
        <w:t>i</w:t>
      </w:r>
      <w:r w:rsidRPr="00F1068A">
        <w:rPr>
          <w:i/>
          <w:iCs/>
          <w:color w:val="000000"/>
          <w:spacing w:val="4"/>
        </w:rPr>
        <w:t xml:space="preserve"> </w:t>
      </w:r>
      <w:r w:rsidRPr="00F1068A">
        <w:rPr>
          <w:i/>
          <w:iCs/>
          <w:color w:val="000000"/>
        </w:rPr>
        <w:t>)</w:t>
      </w:r>
    </w:p>
    <w:p w:rsidR="00625FAE" w:rsidRPr="00F1068A" w:rsidRDefault="000078AB" w:rsidP="007614A7">
      <w:pPr>
        <w:pStyle w:val="Paragrafoelenco"/>
        <w:widowControl w:val="0"/>
        <w:autoSpaceDE w:val="0"/>
        <w:autoSpaceDN w:val="0"/>
        <w:adjustRightInd w:val="0"/>
        <w:ind w:left="836" w:right="2900"/>
        <w:rPr>
          <w:color w:val="000000"/>
        </w:rPr>
      </w:pPr>
      <w:r w:rsidRPr="00F1068A">
        <w:rPr>
          <w:color w:val="000000"/>
        </w:rPr>
        <w:t>si è cos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i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ui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a</w:t>
      </w:r>
      <w:r w:rsidRPr="00F1068A">
        <w:rPr>
          <w:color w:val="000000"/>
          <w:spacing w:val="-3"/>
        </w:rPr>
        <w:t xml:space="preserve"> </w:t>
      </w:r>
      <w:r w:rsidRPr="00F1068A">
        <w:rPr>
          <w:color w:val="000000"/>
        </w:rPr>
        <w:t>con a</w:t>
      </w:r>
      <w:r w:rsidRPr="00F1068A">
        <w:rPr>
          <w:color w:val="000000"/>
          <w:spacing w:val="-1"/>
        </w:rPr>
        <w:t>tt</w:t>
      </w:r>
      <w:r w:rsidRPr="00F1068A">
        <w:rPr>
          <w:color w:val="000000"/>
        </w:rPr>
        <w:t xml:space="preserve">o 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>n da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a</w:t>
      </w:r>
      <w:r w:rsidRPr="00F1068A">
        <w:rPr>
          <w:color w:val="000000"/>
          <w:u w:val="single"/>
        </w:rPr>
        <w:t xml:space="preserve">                                                    </w:t>
      </w:r>
      <w:r w:rsidRPr="00F1068A">
        <w:rPr>
          <w:color w:val="000000"/>
        </w:rPr>
        <w:t>ca</w:t>
      </w:r>
      <w:r w:rsidRPr="00F1068A">
        <w:rPr>
          <w:color w:val="000000"/>
          <w:spacing w:val="-1"/>
        </w:rPr>
        <w:t>p</w:t>
      </w:r>
      <w:r w:rsidRPr="00F1068A">
        <w:rPr>
          <w:color w:val="000000"/>
        </w:rPr>
        <w:t>i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ale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soc</w:t>
      </w:r>
      <w:r w:rsidRPr="00F1068A">
        <w:rPr>
          <w:color w:val="000000"/>
          <w:spacing w:val="-1"/>
        </w:rPr>
        <w:t>i</w:t>
      </w:r>
      <w:r w:rsidRPr="00F1068A">
        <w:rPr>
          <w:color w:val="000000"/>
        </w:rPr>
        <w:t xml:space="preserve">ale in euro </w:t>
      </w:r>
      <w:r w:rsidRPr="00F1068A">
        <w:rPr>
          <w:color w:val="000000"/>
          <w:u w:val="single"/>
        </w:rPr>
        <w:t xml:space="preserve">                                                      </w:t>
      </w:r>
      <w:r w:rsidRPr="00F1068A">
        <w:rPr>
          <w:color w:val="000000"/>
          <w:spacing w:val="65"/>
          <w:u w:val="single"/>
        </w:rPr>
        <w:t xml:space="preserve"> </w:t>
      </w:r>
      <w:r w:rsidRPr="00F1068A">
        <w:rPr>
          <w:color w:val="000000"/>
        </w:rPr>
        <w:t xml:space="preserve"> </w:t>
      </w:r>
    </w:p>
    <w:p w:rsidR="000078AB" w:rsidRPr="00F1068A" w:rsidRDefault="000078AB" w:rsidP="007614A7">
      <w:pPr>
        <w:pStyle w:val="Paragrafoelenco"/>
        <w:widowControl w:val="0"/>
        <w:autoSpaceDE w:val="0"/>
        <w:autoSpaceDN w:val="0"/>
        <w:adjustRightInd w:val="0"/>
        <w:ind w:left="836" w:right="2900"/>
        <w:rPr>
          <w:color w:val="000000"/>
        </w:rPr>
      </w:pPr>
      <w:r w:rsidRPr="00F1068A">
        <w:rPr>
          <w:color w:val="000000"/>
        </w:rPr>
        <w:t>ha la s</w:t>
      </w:r>
      <w:r w:rsidRPr="00F1068A">
        <w:rPr>
          <w:color w:val="000000"/>
          <w:spacing w:val="-1"/>
        </w:rPr>
        <w:t>e</w:t>
      </w:r>
      <w:r w:rsidRPr="00F1068A">
        <w:rPr>
          <w:color w:val="000000"/>
        </w:rPr>
        <w:t>guen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e</w:t>
      </w:r>
      <w:r w:rsidRPr="00F1068A">
        <w:rPr>
          <w:color w:val="000000"/>
          <w:spacing w:val="-1"/>
        </w:rPr>
        <w:t xml:space="preserve"> </w:t>
      </w:r>
      <w:r w:rsidRPr="00F1068A">
        <w:rPr>
          <w:color w:val="000000"/>
        </w:rPr>
        <w:t>du</w:t>
      </w:r>
      <w:r w:rsidRPr="00F1068A">
        <w:rPr>
          <w:color w:val="000000"/>
          <w:spacing w:val="-2"/>
        </w:rPr>
        <w:t>r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>/</w:t>
      </w:r>
      <w:r w:rsidRPr="00F1068A">
        <w:rPr>
          <w:color w:val="000000"/>
        </w:rPr>
        <w:t>da</w:t>
      </w:r>
      <w:r w:rsidRPr="00F1068A">
        <w:rPr>
          <w:color w:val="000000"/>
          <w:spacing w:val="-1"/>
        </w:rPr>
        <w:t>t</w:t>
      </w:r>
      <w:r w:rsidRPr="00F1068A">
        <w:rPr>
          <w:color w:val="000000"/>
        </w:rPr>
        <w:t>a</w:t>
      </w:r>
      <w:r w:rsidRPr="00F1068A">
        <w:rPr>
          <w:color w:val="000000"/>
          <w:spacing w:val="-1"/>
        </w:rPr>
        <w:t xml:space="preserve"> t</w:t>
      </w:r>
      <w:r w:rsidRPr="00F1068A">
        <w:rPr>
          <w:color w:val="000000"/>
        </w:rPr>
        <w:t>er</w:t>
      </w:r>
      <w:r w:rsidRPr="00F1068A">
        <w:rPr>
          <w:color w:val="000000"/>
          <w:spacing w:val="-2"/>
        </w:rPr>
        <w:t>m</w:t>
      </w:r>
      <w:r w:rsidRPr="00F1068A">
        <w:rPr>
          <w:color w:val="000000"/>
        </w:rPr>
        <w:t xml:space="preserve">ine </w:t>
      </w:r>
      <w:r w:rsidRPr="00F1068A">
        <w:rPr>
          <w:color w:val="000000"/>
          <w:u w:val="single"/>
        </w:rPr>
        <w:t xml:space="preserve">                                          </w:t>
      </w:r>
      <w:r w:rsidRPr="00F1068A">
        <w:rPr>
          <w:color w:val="000000"/>
          <w:spacing w:val="65"/>
          <w:u w:val="single"/>
        </w:rPr>
        <w:t xml:space="preserve"> 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</w:rPr>
      </w:pPr>
    </w:p>
    <w:p w:rsidR="007614A7" w:rsidRPr="00F1068A" w:rsidRDefault="007614A7" w:rsidP="007614A7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before="16" w:line="260" w:lineRule="exact"/>
        <w:jc w:val="both"/>
        <w:rPr>
          <w:color w:val="000000"/>
        </w:rPr>
      </w:pPr>
      <w:r w:rsidRPr="00F1068A">
        <w:rPr>
          <w:color w:val="000000"/>
        </w:rPr>
        <w:t xml:space="preserve">Di essere iscritto alla Sezione Broker del Registro Unico degli Intermediari assicurativi e riassicurativi (R.U.I.) istituito dall’art. 109 del D.Lgs n. 209/2005; </w:t>
      </w:r>
    </w:p>
    <w:p w:rsidR="007614A7" w:rsidRPr="00F1068A" w:rsidRDefault="007614A7" w:rsidP="00642CA1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</w:rPr>
      </w:pPr>
    </w:p>
    <w:p w:rsidR="00964F5E" w:rsidRPr="00F1068A" w:rsidRDefault="00964F5E" w:rsidP="00964F5E">
      <w:pPr>
        <w:pStyle w:val="Default"/>
        <w:numPr>
          <w:ilvl w:val="0"/>
          <w:numId w:val="19"/>
        </w:numPr>
        <w:suppressAutoHyphens w:val="0"/>
        <w:autoSpaceDN w:val="0"/>
        <w:adjustRightInd w:val="0"/>
        <w:spacing w:before="120"/>
        <w:contextualSpacing/>
        <w:jc w:val="both"/>
        <w:rPr>
          <w:rFonts w:ascii="Times New Roman" w:hAnsi="Times New Roman" w:cs="Times New Roman"/>
        </w:rPr>
      </w:pPr>
      <w:r w:rsidRPr="00F1068A">
        <w:rPr>
          <w:rFonts w:ascii="Times New Roman" w:hAnsi="Times New Roman" w:cs="Times New Roman"/>
        </w:rPr>
        <w:t>Di aver sottoscritto polizza assicurativa a garanzia della responsabilità professionale verso terzi della società, nonché dei suoi dipendenti anche collaboratori occasionali;</w:t>
      </w:r>
    </w:p>
    <w:p w:rsidR="00964F5E" w:rsidRPr="00F1068A" w:rsidRDefault="00964F5E" w:rsidP="00964F5E">
      <w:pPr>
        <w:pStyle w:val="Paragrafoelenco"/>
      </w:pPr>
    </w:p>
    <w:p w:rsidR="00964F5E" w:rsidRPr="00F1068A" w:rsidRDefault="00964F5E" w:rsidP="00964F5E">
      <w:pPr>
        <w:pStyle w:val="Default"/>
        <w:numPr>
          <w:ilvl w:val="0"/>
          <w:numId w:val="19"/>
        </w:numPr>
        <w:suppressAutoHyphens w:val="0"/>
        <w:autoSpaceDN w:val="0"/>
        <w:adjustRightInd w:val="0"/>
        <w:spacing w:before="120"/>
        <w:contextualSpacing/>
        <w:jc w:val="both"/>
        <w:rPr>
          <w:rFonts w:ascii="Times New Roman" w:hAnsi="Times New Roman" w:cs="Times New Roman"/>
        </w:rPr>
      </w:pPr>
      <w:r w:rsidRPr="00F1068A">
        <w:rPr>
          <w:rFonts w:ascii="Times New Roman" w:hAnsi="Times New Roman" w:cs="Times New Roman"/>
        </w:rPr>
        <w:t>Di aver svolto nell'ultimo triennio 2016-2017-2018 servizio di brokeraggio assicurativo a favore di enti pubblici e/o privati tra i quali siano incluse almeno 10 (dieci) amministrazioni pubbliche;</w:t>
      </w:r>
    </w:p>
    <w:p w:rsidR="00964F5E" w:rsidRPr="00F1068A" w:rsidRDefault="00964F5E" w:rsidP="00964F5E">
      <w:pPr>
        <w:pStyle w:val="Paragrafoelenco"/>
      </w:pPr>
    </w:p>
    <w:p w:rsidR="00964F5E" w:rsidRPr="00F1068A" w:rsidRDefault="00964F5E" w:rsidP="00964F5E">
      <w:pPr>
        <w:pStyle w:val="Default"/>
        <w:numPr>
          <w:ilvl w:val="0"/>
          <w:numId w:val="19"/>
        </w:numPr>
        <w:suppressAutoHyphens w:val="0"/>
        <w:autoSpaceDN w:val="0"/>
        <w:adjustRightInd w:val="0"/>
        <w:spacing w:before="120"/>
        <w:contextualSpacing/>
        <w:jc w:val="both"/>
        <w:rPr>
          <w:rFonts w:ascii="Times New Roman" w:hAnsi="Times New Roman" w:cs="Times New Roman"/>
        </w:rPr>
      </w:pPr>
      <w:r w:rsidRPr="00F1068A">
        <w:rPr>
          <w:rFonts w:ascii="Times New Roman" w:hAnsi="Times New Roman" w:cs="Times New Roman"/>
        </w:rPr>
        <w:t xml:space="preserve">Di aver intermediato nell'ultimo triennio 2016-2017-2018 premi lordi assicurativi per un importo non inferiore a € </w:t>
      </w:r>
      <w:r w:rsidR="00EB1C5D">
        <w:rPr>
          <w:rFonts w:ascii="Times New Roman" w:hAnsi="Times New Roman" w:cs="Times New Roman"/>
        </w:rPr>
        <w:t>3</w:t>
      </w:r>
      <w:bookmarkStart w:id="0" w:name="_GoBack"/>
      <w:bookmarkEnd w:id="0"/>
      <w:r w:rsidRPr="00F1068A">
        <w:rPr>
          <w:rFonts w:ascii="Times New Roman" w:hAnsi="Times New Roman" w:cs="Times New Roman"/>
        </w:rPr>
        <w:t>.000.000,00: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17" w:line="260" w:lineRule="exact"/>
        <w:rPr>
          <w:color w:val="00000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7402"/>
      </w:tblGrid>
      <w:tr w:rsidR="000078AB" w:rsidRPr="00F1068A" w:rsidTr="004A65B8">
        <w:trPr>
          <w:trHeight w:hRule="exact" w:val="41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Pr="00F1068A" w:rsidRDefault="000078AB" w:rsidP="00964F5E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  <w:jc w:val="center"/>
            </w:pPr>
            <w:r w:rsidRPr="00F1068A">
              <w:rPr>
                <w:spacing w:val="-1"/>
              </w:rPr>
              <w:lastRenderedPageBreak/>
              <w:t>A</w:t>
            </w:r>
            <w:r w:rsidRPr="00F1068A">
              <w:t>nno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Pr="00F1068A" w:rsidRDefault="00964F5E" w:rsidP="00964F5E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  <w:jc w:val="center"/>
            </w:pPr>
            <w:r w:rsidRPr="00F1068A">
              <w:t>Premi lordi assicurativi</w:t>
            </w:r>
          </w:p>
        </w:tc>
      </w:tr>
      <w:tr w:rsidR="000078AB" w:rsidRPr="00F1068A" w:rsidTr="004A65B8">
        <w:trPr>
          <w:trHeight w:hRule="exact" w:val="436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Pr="00F1068A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 w:rsidRPr="00F1068A">
              <w:t>201</w:t>
            </w:r>
            <w:r w:rsidR="00AD4E39" w:rsidRPr="00F1068A">
              <w:t>6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Pr="00F1068A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:rsidRPr="00F1068A" w:rsidTr="004A65B8">
        <w:trPr>
          <w:trHeight w:hRule="exact" w:val="43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Pr="00F1068A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 w:rsidRPr="00F1068A">
              <w:t>201</w:t>
            </w:r>
            <w:r w:rsidR="00AD4E39" w:rsidRPr="00F1068A">
              <w:t>7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Pr="00F1068A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:rsidRPr="00F1068A" w:rsidTr="004A65B8">
        <w:trPr>
          <w:trHeight w:hRule="exact" w:val="436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Pr="00F1068A" w:rsidRDefault="000078AB" w:rsidP="00642CA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9" w:right="-20"/>
            </w:pPr>
            <w:r w:rsidRPr="00F1068A">
              <w:t>201</w:t>
            </w:r>
            <w:r w:rsidR="00AD4E39" w:rsidRPr="00F1068A">
              <w:t>8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Pr="00F1068A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78AB" w:rsidRPr="00F1068A" w:rsidTr="004A65B8">
        <w:trPr>
          <w:trHeight w:hRule="exact" w:val="43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Pr="00F1068A" w:rsidRDefault="000078AB" w:rsidP="00642CA1">
            <w:pPr>
              <w:widowControl w:val="0"/>
              <w:autoSpaceDE w:val="0"/>
              <w:autoSpaceDN w:val="0"/>
              <w:adjustRightInd w:val="0"/>
              <w:ind w:left="109" w:right="-20"/>
            </w:pPr>
            <w:r w:rsidRPr="00F1068A">
              <w:rPr>
                <w:spacing w:val="3"/>
              </w:rPr>
              <w:t>T</w:t>
            </w:r>
            <w:r w:rsidRPr="00F1068A">
              <w:rPr>
                <w:spacing w:val="-2"/>
              </w:rPr>
              <w:t>o</w:t>
            </w:r>
            <w:r w:rsidRPr="00F1068A">
              <w:rPr>
                <w:spacing w:val="1"/>
              </w:rPr>
              <w:t>t</w:t>
            </w:r>
            <w:r w:rsidRPr="00F1068A">
              <w:t>a</w:t>
            </w:r>
            <w:r w:rsidRPr="00F1068A">
              <w:rPr>
                <w:spacing w:val="-1"/>
              </w:rPr>
              <w:t>l</w:t>
            </w:r>
            <w:r w:rsidRPr="00F1068A">
              <w:t>e</w:t>
            </w:r>
            <w:r w:rsidRPr="00F1068A">
              <w:rPr>
                <w:spacing w:val="-2"/>
              </w:rPr>
              <w:t xml:space="preserve"> </w:t>
            </w:r>
            <w:r w:rsidRPr="00F1068A">
              <w:t>per</w:t>
            </w:r>
            <w:r w:rsidRPr="00F1068A">
              <w:rPr>
                <w:spacing w:val="-1"/>
              </w:rPr>
              <w:t xml:space="preserve"> i</w:t>
            </w:r>
            <w:r w:rsidRPr="00F1068A">
              <w:t>l</w:t>
            </w:r>
            <w:r w:rsidRPr="00F1068A">
              <w:rPr>
                <w:spacing w:val="2"/>
              </w:rPr>
              <w:t xml:space="preserve"> </w:t>
            </w:r>
            <w:r w:rsidRPr="00F1068A">
              <w:rPr>
                <w:spacing w:val="-1"/>
              </w:rPr>
              <w:t>t</w:t>
            </w:r>
            <w:r w:rsidRPr="00F1068A">
              <w:t>r</w:t>
            </w:r>
            <w:r w:rsidRPr="00F1068A">
              <w:rPr>
                <w:spacing w:val="-1"/>
              </w:rPr>
              <w:t>i</w:t>
            </w:r>
            <w:r w:rsidRPr="00F1068A">
              <w:t>enn</w:t>
            </w:r>
            <w:r w:rsidRPr="00F1068A">
              <w:rPr>
                <w:spacing w:val="-1"/>
              </w:rPr>
              <w:t>i</w:t>
            </w:r>
            <w:r w:rsidRPr="00F1068A">
              <w:t>o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8AB" w:rsidRPr="00F1068A" w:rsidRDefault="000078AB" w:rsidP="00642C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7" w:line="240" w:lineRule="exact"/>
      </w:pP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7" w:line="240" w:lineRule="exact"/>
      </w:pPr>
    </w:p>
    <w:p w:rsidR="000078AB" w:rsidRPr="00F1068A" w:rsidRDefault="000078AB" w:rsidP="00F1068A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before="29"/>
        <w:ind w:right="100"/>
        <w:jc w:val="both"/>
      </w:pPr>
      <w:r w:rsidRPr="00F1068A">
        <w:t>Che</w:t>
      </w:r>
      <w:r w:rsidRPr="00F1068A">
        <w:rPr>
          <w:spacing w:val="7"/>
        </w:rPr>
        <w:t xml:space="preserve"> </w:t>
      </w:r>
      <w:r w:rsidRPr="00F1068A">
        <w:rPr>
          <w:spacing w:val="-1"/>
        </w:rPr>
        <w:t>n</w:t>
      </w:r>
      <w:r w:rsidRPr="00F1068A">
        <w:t>el</w:t>
      </w:r>
      <w:r w:rsidRPr="00F1068A">
        <w:rPr>
          <w:spacing w:val="8"/>
        </w:rPr>
        <w:t xml:space="preserve"> </w:t>
      </w:r>
      <w:r w:rsidRPr="00F1068A">
        <w:t>caso</w:t>
      </w:r>
      <w:r w:rsidRPr="00F1068A">
        <w:rPr>
          <w:spacing w:val="7"/>
        </w:rPr>
        <w:t xml:space="preserve"> </w:t>
      </w:r>
      <w:r w:rsidRPr="00F1068A">
        <w:t>d</w:t>
      </w:r>
      <w:r w:rsidRPr="00F1068A">
        <w:rPr>
          <w:spacing w:val="-1"/>
        </w:rPr>
        <w:t>’</w:t>
      </w:r>
      <w:r w:rsidRPr="00F1068A">
        <w:t>in</w:t>
      </w:r>
      <w:r w:rsidRPr="00F1068A">
        <w:rPr>
          <w:spacing w:val="-2"/>
        </w:rPr>
        <w:t>v</w:t>
      </w:r>
      <w:r w:rsidRPr="00F1068A">
        <w:t>i</w:t>
      </w:r>
      <w:r w:rsidRPr="00F1068A">
        <w:rPr>
          <w:spacing w:val="-1"/>
        </w:rPr>
        <w:t>t</w:t>
      </w:r>
      <w:r w:rsidRPr="00F1068A">
        <w:t>o</w:t>
      </w:r>
      <w:r w:rsidRPr="00F1068A">
        <w:rPr>
          <w:spacing w:val="8"/>
        </w:rPr>
        <w:t xml:space="preserve"> </w:t>
      </w:r>
      <w:r w:rsidRPr="00F1068A">
        <w:t>a</w:t>
      </w:r>
      <w:r w:rsidRPr="00F1068A">
        <w:rPr>
          <w:spacing w:val="-1"/>
        </w:rPr>
        <w:t>l</w:t>
      </w:r>
      <w:r w:rsidRPr="00F1068A">
        <w:t>la</w:t>
      </w:r>
      <w:r w:rsidRPr="00F1068A">
        <w:rPr>
          <w:spacing w:val="7"/>
        </w:rPr>
        <w:t xml:space="preserve"> </w:t>
      </w:r>
      <w:r w:rsidRPr="00F1068A">
        <w:t>proc</w:t>
      </w:r>
      <w:r w:rsidRPr="00F1068A">
        <w:rPr>
          <w:spacing w:val="-1"/>
        </w:rPr>
        <w:t>e</w:t>
      </w:r>
      <w:r w:rsidRPr="00F1068A">
        <w:t>dura</w:t>
      </w:r>
      <w:r w:rsidRPr="00F1068A">
        <w:rPr>
          <w:spacing w:val="7"/>
        </w:rPr>
        <w:t xml:space="preserve"> </w:t>
      </w:r>
      <w:r w:rsidRPr="00F1068A">
        <w:t>n</w:t>
      </w:r>
      <w:r w:rsidRPr="00F1068A">
        <w:rPr>
          <w:spacing w:val="-1"/>
        </w:rPr>
        <w:t>e</w:t>
      </w:r>
      <w:r w:rsidRPr="00F1068A">
        <w:t>gozia</w:t>
      </w:r>
      <w:r w:rsidRPr="00F1068A">
        <w:rPr>
          <w:spacing w:val="-1"/>
        </w:rPr>
        <w:t>t</w:t>
      </w:r>
      <w:r w:rsidRPr="00F1068A">
        <w:t>a,</w:t>
      </w:r>
      <w:r w:rsidRPr="00F1068A">
        <w:rPr>
          <w:spacing w:val="5"/>
        </w:rPr>
        <w:t xml:space="preserve"> </w:t>
      </w:r>
      <w:r w:rsidRPr="00F1068A">
        <w:t>si</w:t>
      </w:r>
      <w:r w:rsidRPr="00F1068A">
        <w:rPr>
          <w:spacing w:val="8"/>
        </w:rPr>
        <w:t xml:space="preserve"> </w:t>
      </w:r>
      <w:r w:rsidRPr="00F1068A">
        <w:t>im</w:t>
      </w:r>
      <w:r w:rsidRPr="00F1068A">
        <w:rPr>
          <w:spacing w:val="-1"/>
        </w:rPr>
        <w:t>p</w:t>
      </w:r>
      <w:r w:rsidRPr="00F1068A">
        <w:t>egna</w:t>
      </w:r>
      <w:r w:rsidRPr="00F1068A">
        <w:rPr>
          <w:spacing w:val="7"/>
        </w:rPr>
        <w:t xml:space="preserve"> </w:t>
      </w:r>
      <w:r w:rsidRPr="00F1068A">
        <w:t>a</w:t>
      </w:r>
      <w:r w:rsidRPr="00F1068A">
        <w:rPr>
          <w:spacing w:val="7"/>
        </w:rPr>
        <w:t xml:space="preserve"> </w:t>
      </w:r>
      <w:r w:rsidRPr="00F1068A">
        <w:rPr>
          <w:spacing w:val="-1"/>
        </w:rPr>
        <w:t>f</w:t>
      </w:r>
      <w:r w:rsidRPr="00F1068A">
        <w:t>orni</w:t>
      </w:r>
      <w:r w:rsidRPr="00F1068A">
        <w:rPr>
          <w:spacing w:val="-2"/>
        </w:rPr>
        <w:t>r</w:t>
      </w:r>
      <w:r w:rsidRPr="00F1068A">
        <w:t>e</w:t>
      </w:r>
      <w:r w:rsidRPr="00F1068A">
        <w:rPr>
          <w:spacing w:val="8"/>
        </w:rPr>
        <w:t xml:space="preserve"> </w:t>
      </w:r>
      <w:r w:rsidRPr="00F1068A">
        <w:rPr>
          <w:spacing w:val="-1"/>
        </w:rPr>
        <w:t>i</w:t>
      </w:r>
      <w:r w:rsidRPr="00F1068A">
        <w:t>n</w:t>
      </w:r>
      <w:r w:rsidRPr="00F1068A">
        <w:rPr>
          <w:spacing w:val="7"/>
        </w:rPr>
        <w:t xml:space="preserve"> </w:t>
      </w:r>
      <w:r w:rsidRPr="00F1068A">
        <w:t>modo</w:t>
      </w:r>
      <w:r w:rsidRPr="00F1068A">
        <w:rPr>
          <w:spacing w:val="7"/>
        </w:rPr>
        <w:t xml:space="preserve"> </w:t>
      </w:r>
      <w:r w:rsidRPr="00F1068A">
        <w:t>de</w:t>
      </w:r>
      <w:r w:rsidRPr="00F1068A">
        <w:rPr>
          <w:spacing w:val="-1"/>
        </w:rPr>
        <w:t>tt</w:t>
      </w:r>
      <w:r w:rsidRPr="00F1068A">
        <w:t>a</w:t>
      </w:r>
      <w:r w:rsidRPr="00F1068A">
        <w:rPr>
          <w:spacing w:val="-1"/>
        </w:rPr>
        <w:t>g</w:t>
      </w:r>
      <w:r w:rsidRPr="00F1068A">
        <w:t>lia</w:t>
      </w:r>
      <w:r w:rsidRPr="00F1068A">
        <w:rPr>
          <w:spacing w:val="-1"/>
        </w:rPr>
        <w:t>t</w:t>
      </w:r>
      <w:r w:rsidRPr="00F1068A">
        <w:t>o e</w:t>
      </w:r>
      <w:r w:rsidRPr="00F1068A">
        <w:rPr>
          <w:spacing w:val="2"/>
        </w:rPr>
        <w:t xml:space="preserve"> </w:t>
      </w:r>
      <w:r w:rsidRPr="00F1068A">
        <w:t>preci</w:t>
      </w:r>
      <w:r w:rsidRPr="00F1068A">
        <w:rPr>
          <w:spacing w:val="-2"/>
        </w:rPr>
        <w:t>s</w:t>
      </w:r>
      <w:r w:rsidRPr="00F1068A">
        <w:t>o</w:t>
      </w:r>
      <w:r w:rsidRPr="00F1068A">
        <w:rPr>
          <w:spacing w:val="3"/>
        </w:rPr>
        <w:t xml:space="preserve"> </w:t>
      </w:r>
      <w:r w:rsidRPr="00F1068A">
        <w:rPr>
          <w:spacing w:val="-1"/>
        </w:rPr>
        <w:t>l</w:t>
      </w:r>
      <w:r w:rsidRPr="00F1068A">
        <w:t>e</w:t>
      </w:r>
      <w:r w:rsidRPr="00F1068A">
        <w:rPr>
          <w:spacing w:val="2"/>
        </w:rPr>
        <w:t xml:space="preserve"> </w:t>
      </w:r>
      <w:r w:rsidRPr="00F1068A">
        <w:t>in</w:t>
      </w:r>
      <w:r w:rsidRPr="00F1068A">
        <w:rPr>
          <w:spacing w:val="-1"/>
        </w:rPr>
        <w:t>f</w:t>
      </w:r>
      <w:r w:rsidRPr="00F1068A">
        <w:t>orma</w:t>
      </w:r>
      <w:r w:rsidRPr="00F1068A">
        <w:rPr>
          <w:spacing w:val="-2"/>
        </w:rPr>
        <w:t>z</w:t>
      </w:r>
      <w:r w:rsidRPr="00F1068A">
        <w:t>io</w:t>
      </w:r>
      <w:r w:rsidRPr="00F1068A">
        <w:rPr>
          <w:spacing w:val="-1"/>
        </w:rPr>
        <w:t>n</w:t>
      </w:r>
      <w:r w:rsidRPr="00F1068A">
        <w:t>i</w:t>
      </w:r>
      <w:r w:rsidRPr="00F1068A">
        <w:rPr>
          <w:spacing w:val="2"/>
        </w:rPr>
        <w:t xml:space="preserve"> </w:t>
      </w:r>
      <w:r w:rsidRPr="00F1068A">
        <w:t>c</w:t>
      </w:r>
      <w:r w:rsidRPr="00F1068A">
        <w:rPr>
          <w:spacing w:val="-1"/>
        </w:rPr>
        <w:t>o</w:t>
      </w:r>
      <w:r w:rsidRPr="00F1068A">
        <w:t>n</w:t>
      </w:r>
      <w:r w:rsidRPr="00F1068A">
        <w:rPr>
          <w:spacing w:val="-1"/>
        </w:rPr>
        <w:t>t</w:t>
      </w:r>
      <w:r w:rsidRPr="00F1068A">
        <w:t>enu</w:t>
      </w:r>
      <w:r w:rsidRPr="00F1068A">
        <w:rPr>
          <w:spacing w:val="-1"/>
        </w:rPr>
        <w:t>t</w:t>
      </w:r>
      <w:r w:rsidRPr="00F1068A">
        <w:t>e in</w:t>
      </w:r>
      <w:r w:rsidRPr="00F1068A">
        <w:rPr>
          <w:spacing w:val="1"/>
        </w:rPr>
        <w:t xml:space="preserve"> </w:t>
      </w:r>
      <w:r w:rsidRPr="00F1068A">
        <w:t>mo</w:t>
      </w:r>
      <w:r w:rsidRPr="00F1068A">
        <w:rPr>
          <w:spacing w:val="-1"/>
        </w:rPr>
        <w:t>d</w:t>
      </w:r>
      <w:r w:rsidRPr="00F1068A">
        <w:t>o</w:t>
      </w:r>
      <w:r w:rsidRPr="00F1068A">
        <w:rPr>
          <w:spacing w:val="3"/>
        </w:rPr>
        <w:t xml:space="preserve"> </w:t>
      </w:r>
      <w:r w:rsidRPr="00F1068A">
        <w:rPr>
          <w:spacing w:val="-2"/>
        </w:rPr>
        <w:t>s</w:t>
      </w:r>
      <w:r w:rsidRPr="00F1068A">
        <w:t>in</w:t>
      </w:r>
      <w:r w:rsidRPr="00F1068A">
        <w:rPr>
          <w:spacing w:val="-1"/>
        </w:rPr>
        <w:t>t</w:t>
      </w:r>
      <w:r w:rsidRPr="00F1068A">
        <w:t>e</w:t>
      </w:r>
      <w:r w:rsidRPr="00F1068A">
        <w:rPr>
          <w:spacing w:val="-1"/>
        </w:rPr>
        <w:t>t</w:t>
      </w:r>
      <w:r w:rsidRPr="00F1068A">
        <w:t>ico n</w:t>
      </w:r>
      <w:r w:rsidRPr="00F1068A">
        <w:rPr>
          <w:spacing w:val="-1"/>
        </w:rPr>
        <w:t>e</w:t>
      </w:r>
      <w:r w:rsidRPr="00F1068A">
        <w:t>lla</w:t>
      </w:r>
      <w:r w:rsidRPr="00F1068A">
        <w:rPr>
          <w:spacing w:val="1"/>
        </w:rPr>
        <w:t xml:space="preserve"> </w:t>
      </w:r>
      <w:r w:rsidRPr="00F1068A">
        <w:t>pre</w:t>
      </w:r>
      <w:r w:rsidRPr="00F1068A">
        <w:rPr>
          <w:spacing w:val="-2"/>
        </w:rPr>
        <w:t>s</w:t>
      </w:r>
      <w:r w:rsidRPr="00F1068A">
        <w:t>en</w:t>
      </w:r>
      <w:r w:rsidRPr="00F1068A">
        <w:rPr>
          <w:spacing w:val="-1"/>
        </w:rPr>
        <w:t>t</w:t>
      </w:r>
      <w:r w:rsidRPr="00F1068A">
        <w:t>e</w:t>
      </w:r>
      <w:r w:rsidRPr="00F1068A">
        <w:rPr>
          <w:spacing w:val="2"/>
        </w:rPr>
        <w:t xml:space="preserve"> </w:t>
      </w:r>
      <w:r w:rsidRPr="00F1068A">
        <w:rPr>
          <w:spacing w:val="-1"/>
        </w:rPr>
        <w:t>a</w:t>
      </w:r>
      <w:r w:rsidRPr="00F1068A">
        <w:t>u</w:t>
      </w:r>
      <w:r w:rsidRPr="00F1068A">
        <w:rPr>
          <w:spacing w:val="-1"/>
        </w:rPr>
        <w:t>t</w:t>
      </w:r>
      <w:r w:rsidRPr="00F1068A">
        <w:t>ocer</w:t>
      </w:r>
      <w:r w:rsidRPr="00F1068A">
        <w:rPr>
          <w:spacing w:val="-1"/>
        </w:rPr>
        <w:t>t</w:t>
      </w:r>
      <w:r w:rsidRPr="00F1068A">
        <w:t>i</w:t>
      </w:r>
      <w:r w:rsidRPr="00F1068A">
        <w:rPr>
          <w:spacing w:val="-1"/>
        </w:rPr>
        <w:t>f</w:t>
      </w:r>
      <w:r w:rsidRPr="00F1068A">
        <w:t>ica</w:t>
      </w:r>
      <w:r w:rsidRPr="00F1068A">
        <w:rPr>
          <w:spacing w:val="-2"/>
        </w:rPr>
        <w:t>z</w:t>
      </w:r>
      <w:r w:rsidRPr="00F1068A">
        <w:t>ione,</w:t>
      </w:r>
      <w:r w:rsidRPr="00F1068A">
        <w:rPr>
          <w:spacing w:val="-3"/>
        </w:rPr>
        <w:t xml:space="preserve"> </w:t>
      </w:r>
      <w:r w:rsidRPr="00F1068A">
        <w:t>con ri</w:t>
      </w:r>
      <w:r w:rsidRPr="00F1068A">
        <w:rPr>
          <w:spacing w:val="-1"/>
        </w:rPr>
        <w:t>g</w:t>
      </w:r>
      <w:r w:rsidRPr="00F1068A">
        <w:t>uardo</w:t>
      </w:r>
      <w:r w:rsidRPr="00F1068A">
        <w:rPr>
          <w:spacing w:val="3"/>
        </w:rPr>
        <w:t xml:space="preserve"> </w:t>
      </w:r>
      <w:r w:rsidRPr="00F1068A">
        <w:t>ai</w:t>
      </w:r>
      <w:r w:rsidRPr="00F1068A">
        <w:rPr>
          <w:spacing w:val="3"/>
        </w:rPr>
        <w:t xml:space="preserve"> </w:t>
      </w:r>
      <w:r w:rsidRPr="00F1068A">
        <w:t>r</w:t>
      </w:r>
      <w:r w:rsidRPr="00F1068A">
        <w:rPr>
          <w:spacing w:val="-1"/>
        </w:rPr>
        <w:t>e</w:t>
      </w:r>
      <w:r w:rsidRPr="00F1068A">
        <w:t>qui</w:t>
      </w:r>
      <w:r w:rsidRPr="00F1068A">
        <w:rPr>
          <w:spacing w:val="-2"/>
        </w:rPr>
        <w:t>s</w:t>
      </w:r>
      <w:r w:rsidRPr="00F1068A">
        <w:t>i</w:t>
      </w:r>
      <w:r w:rsidRPr="00F1068A">
        <w:rPr>
          <w:spacing w:val="-1"/>
        </w:rPr>
        <w:t>t</w:t>
      </w:r>
      <w:r w:rsidRPr="00F1068A">
        <w:t>i</w:t>
      </w:r>
      <w:r w:rsidRPr="00F1068A">
        <w:rPr>
          <w:spacing w:val="4"/>
        </w:rPr>
        <w:t xml:space="preserve"> </w:t>
      </w:r>
      <w:r w:rsidRPr="00F1068A">
        <w:rPr>
          <w:spacing w:val="-1"/>
        </w:rPr>
        <w:t>g</w:t>
      </w:r>
      <w:r w:rsidRPr="00F1068A">
        <w:t>ene</w:t>
      </w:r>
      <w:r w:rsidRPr="00F1068A">
        <w:rPr>
          <w:spacing w:val="-2"/>
        </w:rPr>
        <w:t>r</w:t>
      </w:r>
      <w:r w:rsidRPr="00F1068A">
        <w:t>ali</w:t>
      </w:r>
      <w:r w:rsidRPr="00F1068A">
        <w:rPr>
          <w:spacing w:val="3"/>
        </w:rPr>
        <w:t xml:space="preserve"> </w:t>
      </w:r>
      <w:r w:rsidRPr="00F1068A">
        <w:t>per</w:t>
      </w:r>
      <w:r w:rsidRPr="00F1068A">
        <w:rPr>
          <w:spacing w:val="2"/>
        </w:rPr>
        <w:t xml:space="preserve"> </w:t>
      </w:r>
      <w:r w:rsidRPr="00F1068A">
        <w:t>c</w:t>
      </w:r>
      <w:r w:rsidRPr="00F1068A">
        <w:rPr>
          <w:spacing w:val="-1"/>
        </w:rPr>
        <w:t>o</w:t>
      </w:r>
      <w:r w:rsidRPr="00F1068A">
        <w:t>n</w:t>
      </w:r>
      <w:r w:rsidRPr="00F1068A">
        <w:rPr>
          <w:spacing w:val="-1"/>
        </w:rPr>
        <w:t>t</w:t>
      </w:r>
      <w:r w:rsidRPr="00F1068A">
        <w:t>rarre</w:t>
      </w:r>
      <w:r w:rsidRPr="00F1068A">
        <w:rPr>
          <w:spacing w:val="3"/>
        </w:rPr>
        <w:t xml:space="preserve"> </w:t>
      </w:r>
      <w:r w:rsidRPr="00F1068A">
        <w:rPr>
          <w:spacing w:val="-2"/>
        </w:rPr>
        <w:t>c</w:t>
      </w:r>
      <w:r w:rsidRPr="00F1068A">
        <w:t>on</w:t>
      </w:r>
      <w:r w:rsidRPr="00F1068A">
        <w:rPr>
          <w:spacing w:val="3"/>
        </w:rPr>
        <w:t xml:space="preserve"> </w:t>
      </w:r>
      <w:r w:rsidRPr="00F1068A">
        <w:t>la</w:t>
      </w:r>
      <w:r w:rsidRPr="00F1068A">
        <w:rPr>
          <w:spacing w:val="3"/>
        </w:rPr>
        <w:t xml:space="preserve"> </w:t>
      </w:r>
      <w:r w:rsidRPr="00F1068A">
        <w:t>p</w:t>
      </w:r>
      <w:r w:rsidRPr="00F1068A">
        <w:rPr>
          <w:spacing w:val="-1"/>
        </w:rPr>
        <w:t>u</w:t>
      </w:r>
      <w:r w:rsidRPr="00F1068A">
        <w:t>bbli</w:t>
      </w:r>
      <w:r w:rsidRPr="00F1068A">
        <w:rPr>
          <w:spacing w:val="-2"/>
        </w:rPr>
        <w:t>c</w:t>
      </w:r>
      <w:r w:rsidRPr="00F1068A">
        <w:t>a</w:t>
      </w:r>
      <w:r w:rsidRPr="00F1068A">
        <w:rPr>
          <w:spacing w:val="4"/>
        </w:rPr>
        <w:t xml:space="preserve"> </w:t>
      </w:r>
      <w:r w:rsidRPr="00F1068A">
        <w:rPr>
          <w:spacing w:val="-1"/>
        </w:rPr>
        <w:t>a</w:t>
      </w:r>
      <w:r w:rsidRPr="00F1068A">
        <w:t>mmi</w:t>
      </w:r>
      <w:r w:rsidRPr="00F1068A">
        <w:rPr>
          <w:spacing w:val="-1"/>
        </w:rPr>
        <w:t>n</w:t>
      </w:r>
      <w:r w:rsidRPr="00F1068A">
        <w:t>is</w:t>
      </w:r>
      <w:r w:rsidRPr="00F1068A">
        <w:rPr>
          <w:spacing w:val="-1"/>
        </w:rPr>
        <w:t>t</w:t>
      </w:r>
      <w:r w:rsidRPr="00F1068A">
        <w:t>razio</w:t>
      </w:r>
      <w:r w:rsidRPr="00F1068A">
        <w:rPr>
          <w:spacing w:val="-1"/>
        </w:rPr>
        <w:t>n</w:t>
      </w:r>
      <w:r w:rsidRPr="00F1068A">
        <w:t>e, d</w:t>
      </w:r>
      <w:r w:rsidRPr="00F1068A">
        <w:rPr>
          <w:spacing w:val="-1"/>
        </w:rPr>
        <w:t>’</w:t>
      </w:r>
      <w:r w:rsidRPr="00F1068A">
        <w:t>id</w:t>
      </w:r>
      <w:r w:rsidRPr="00F1068A">
        <w:rPr>
          <w:spacing w:val="-1"/>
        </w:rPr>
        <w:t>o</w:t>
      </w:r>
      <w:r w:rsidRPr="00F1068A">
        <w:t>nei</w:t>
      </w:r>
      <w:r w:rsidRPr="00F1068A">
        <w:rPr>
          <w:spacing w:val="-1"/>
        </w:rPr>
        <w:t>t</w:t>
      </w:r>
      <w:r w:rsidRPr="00F1068A">
        <w:t>à pro</w:t>
      </w:r>
      <w:r w:rsidRPr="00F1068A">
        <w:rPr>
          <w:spacing w:val="-1"/>
        </w:rPr>
        <w:t>f</w:t>
      </w:r>
      <w:r w:rsidRPr="00F1068A">
        <w:t>ess</w:t>
      </w:r>
      <w:r w:rsidRPr="00F1068A">
        <w:rPr>
          <w:spacing w:val="-1"/>
        </w:rPr>
        <w:t>i</w:t>
      </w:r>
      <w:r w:rsidRPr="00F1068A">
        <w:t>on</w:t>
      </w:r>
      <w:r w:rsidRPr="00F1068A">
        <w:rPr>
          <w:spacing w:val="-1"/>
        </w:rPr>
        <w:t>a</w:t>
      </w:r>
      <w:r w:rsidRPr="00F1068A">
        <w:t>le</w:t>
      </w:r>
      <w:r w:rsidRPr="00F1068A">
        <w:rPr>
          <w:spacing w:val="2"/>
        </w:rPr>
        <w:t xml:space="preserve"> </w:t>
      </w:r>
      <w:r w:rsidRPr="00F1068A">
        <w:t>e</w:t>
      </w:r>
      <w:r w:rsidRPr="00F1068A">
        <w:rPr>
          <w:spacing w:val="2"/>
        </w:rPr>
        <w:t xml:space="preserve"> </w:t>
      </w:r>
      <w:r w:rsidRPr="00F1068A">
        <w:rPr>
          <w:spacing w:val="-1"/>
        </w:rPr>
        <w:t>d</w:t>
      </w:r>
      <w:r w:rsidRPr="00F1068A">
        <w:t>i</w:t>
      </w:r>
      <w:r w:rsidRPr="00F1068A">
        <w:rPr>
          <w:spacing w:val="3"/>
        </w:rPr>
        <w:t xml:space="preserve"> </w:t>
      </w:r>
      <w:r w:rsidRPr="00F1068A">
        <w:t>c</w:t>
      </w:r>
      <w:r w:rsidRPr="00F1068A">
        <w:rPr>
          <w:spacing w:val="-1"/>
        </w:rPr>
        <w:t>a</w:t>
      </w:r>
      <w:r w:rsidRPr="00F1068A">
        <w:t>paci</w:t>
      </w:r>
      <w:r w:rsidRPr="00F1068A">
        <w:rPr>
          <w:spacing w:val="-1"/>
        </w:rPr>
        <w:t>t</w:t>
      </w:r>
      <w:r w:rsidRPr="00F1068A">
        <w:t>à</w:t>
      </w:r>
      <w:r w:rsidRPr="00F1068A">
        <w:rPr>
          <w:spacing w:val="2"/>
        </w:rPr>
        <w:t xml:space="preserve"> </w:t>
      </w:r>
      <w:r w:rsidRPr="00F1068A">
        <w:rPr>
          <w:spacing w:val="-1"/>
        </w:rPr>
        <w:t>t</w:t>
      </w:r>
      <w:r w:rsidRPr="00F1068A">
        <w:t>ec</w:t>
      </w:r>
      <w:r w:rsidRPr="00F1068A">
        <w:rPr>
          <w:spacing w:val="-1"/>
        </w:rPr>
        <w:t>n</w:t>
      </w:r>
      <w:r w:rsidRPr="00F1068A">
        <w:t>ica, sec</w:t>
      </w:r>
      <w:r w:rsidRPr="00F1068A">
        <w:rPr>
          <w:spacing w:val="-1"/>
        </w:rPr>
        <w:t>o</w:t>
      </w:r>
      <w:r w:rsidRPr="00F1068A">
        <w:t>ndo</w:t>
      </w:r>
      <w:r w:rsidRPr="00F1068A">
        <w:rPr>
          <w:spacing w:val="2"/>
        </w:rPr>
        <w:t xml:space="preserve"> </w:t>
      </w:r>
      <w:r w:rsidRPr="00F1068A">
        <w:t>i</w:t>
      </w:r>
      <w:r w:rsidRPr="00F1068A">
        <w:rPr>
          <w:spacing w:val="1"/>
        </w:rPr>
        <w:t xml:space="preserve"> </w:t>
      </w:r>
      <w:r w:rsidRPr="00F1068A">
        <w:t>mo</w:t>
      </w:r>
      <w:r w:rsidRPr="00F1068A">
        <w:rPr>
          <w:spacing w:val="-1"/>
        </w:rPr>
        <w:t>d</w:t>
      </w:r>
      <w:r w:rsidRPr="00F1068A">
        <w:t>el</w:t>
      </w:r>
      <w:r w:rsidRPr="00F1068A">
        <w:rPr>
          <w:spacing w:val="-1"/>
        </w:rPr>
        <w:t>l</w:t>
      </w:r>
      <w:r w:rsidRPr="00F1068A">
        <w:t>i</w:t>
      </w:r>
      <w:r w:rsidRPr="00F1068A">
        <w:rPr>
          <w:spacing w:val="3"/>
        </w:rPr>
        <w:t xml:space="preserve"> </w:t>
      </w:r>
      <w:r w:rsidRPr="00F1068A">
        <w:t>che</w:t>
      </w:r>
      <w:r w:rsidRPr="00F1068A">
        <w:rPr>
          <w:spacing w:val="2"/>
        </w:rPr>
        <w:t xml:space="preserve"> </w:t>
      </w:r>
      <w:r w:rsidRPr="00F1068A">
        <w:rPr>
          <w:spacing w:val="-2"/>
        </w:rPr>
        <w:t>s</w:t>
      </w:r>
      <w:r w:rsidRPr="00F1068A">
        <w:t>aran</w:t>
      </w:r>
      <w:r w:rsidRPr="00F1068A">
        <w:rPr>
          <w:spacing w:val="-1"/>
        </w:rPr>
        <w:t>n</w:t>
      </w:r>
      <w:r w:rsidRPr="00F1068A">
        <w:t>o</w:t>
      </w:r>
      <w:r w:rsidRPr="00F1068A">
        <w:rPr>
          <w:spacing w:val="2"/>
        </w:rPr>
        <w:t xml:space="preserve"> </w:t>
      </w:r>
      <w:r w:rsidRPr="00F1068A">
        <w:t>resi</w:t>
      </w:r>
      <w:r w:rsidRPr="00F1068A">
        <w:rPr>
          <w:spacing w:val="1"/>
        </w:rPr>
        <w:t xml:space="preserve"> </w:t>
      </w:r>
      <w:r w:rsidRPr="00F1068A">
        <w:t>dis</w:t>
      </w:r>
      <w:r w:rsidRPr="00F1068A">
        <w:rPr>
          <w:spacing w:val="-1"/>
        </w:rPr>
        <w:t>p</w:t>
      </w:r>
      <w:r w:rsidRPr="00F1068A">
        <w:t>oni</w:t>
      </w:r>
      <w:r w:rsidRPr="00F1068A">
        <w:rPr>
          <w:spacing w:val="-1"/>
        </w:rPr>
        <w:t>b</w:t>
      </w:r>
      <w:r w:rsidRPr="00F1068A">
        <w:t>ili</w:t>
      </w:r>
      <w:r w:rsidRPr="00F1068A">
        <w:rPr>
          <w:spacing w:val="1"/>
        </w:rPr>
        <w:t xml:space="preserve"> </w:t>
      </w:r>
      <w:r w:rsidRPr="00F1068A">
        <w:t>da</w:t>
      </w:r>
      <w:r w:rsidRPr="00F1068A">
        <w:rPr>
          <w:spacing w:val="-1"/>
        </w:rPr>
        <w:t>l</w:t>
      </w:r>
      <w:r w:rsidRPr="00F1068A">
        <w:t>la S</w:t>
      </w:r>
      <w:r w:rsidRPr="00F1068A">
        <w:rPr>
          <w:spacing w:val="-1"/>
        </w:rPr>
        <w:t>t</w:t>
      </w:r>
      <w:r w:rsidRPr="00F1068A">
        <w:t>azio</w:t>
      </w:r>
      <w:r w:rsidRPr="00F1068A">
        <w:rPr>
          <w:spacing w:val="-1"/>
        </w:rPr>
        <w:t>n</w:t>
      </w:r>
      <w:r w:rsidRPr="00F1068A">
        <w:t>e</w:t>
      </w:r>
      <w:r w:rsidRPr="00F1068A">
        <w:rPr>
          <w:spacing w:val="-1"/>
        </w:rPr>
        <w:t xml:space="preserve"> a</w:t>
      </w:r>
      <w:r w:rsidRPr="00F1068A">
        <w:t>pp</w:t>
      </w:r>
      <w:r w:rsidRPr="00F1068A">
        <w:rPr>
          <w:spacing w:val="-1"/>
        </w:rPr>
        <w:t>a</w:t>
      </w:r>
      <w:r w:rsidRPr="00F1068A">
        <w:t>l</w:t>
      </w:r>
      <w:r w:rsidRPr="00F1068A">
        <w:rPr>
          <w:spacing w:val="-1"/>
        </w:rPr>
        <w:t>t</w:t>
      </w:r>
      <w:r w:rsidRPr="00F1068A">
        <w:t>an</w:t>
      </w:r>
      <w:r w:rsidRPr="00F1068A">
        <w:rPr>
          <w:spacing w:val="-1"/>
        </w:rPr>
        <w:t>t</w:t>
      </w:r>
      <w:r w:rsidRPr="00F1068A">
        <w:t>e.</w:t>
      </w:r>
    </w:p>
    <w:p w:rsidR="000078AB" w:rsidRPr="00F1068A" w:rsidRDefault="000078AB" w:rsidP="00FE56ED">
      <w:pPr>
        <w:widowControl w:val="0"/>
        <w:autoSpaceDE w:val="0"/>
        <w:autoSpaceDN w:val="0"/>
        <w:adjustRightInd w:val="0"/>
        <w:spacing w:before="16" w:line="260" w:lineRule="exact"/>
        <w:jc w:val="both"/>
      </w:pPr>
    </w:p>
    <w:p w:rsidR="000078AB" w:rsidRPr="00F1068A" w:rsidRDefault="000078AB" w:rsidP="00F1068A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ind w:right="106"/>
        <w:jc w:val="both"/>
      </w:pPr>
      <w:r w:rsidRPr="00F1068A">
        <w:t>Di a</w:t>
      </w:r>
      <w:r w:rsidRPr="00F1068A">
        <w:rPr>
          <w:spacing w:val="-2"/>
        </w:rPr>
        <w:t>v</w:t>
      </w:r>
      <w:r w:rsidRPr="00F1068A">
        <w:t>er</w:t>
      </w:r>
      <w:r w:rsidRPr="00F1068A">
        <w:rPr>
          <w:spacing w:val="1"/>
        </w:rPr>
        <w:t xml:space="preserve"> </w:t>
      </w:r>
      <w:r w:rsidRPr="00F1068A">
        <w:t>p</w:t>
      </w:r>
      <w:r w:rsidRPr="00F1068A">
        <w:rPr>
          <w:spacing w:val="-2"/>
        </w:rPr>
        <w:t>r</w:t>
      </w:r>
      <w:r w:rsidRPr="00F1068A">
        <w:t xml:space="preserve">eso </w:t>
      </w:r>
      <w:r w:rsidRPr="00F1068A">
        <w:rPr>
          <w:spacing w:val="-2"/>
        </w:rPr>
        <w:t>v</w:t>
      </w:r>
      <w:r w:rsidRPr="00F1068A">
        <w:t>isione ed acce</w:t>
      </w:r>
      <w:r w:rsidRPr="00F1068A">
        <w:rPr>
          <w:spacing w:val="-1"/>
        </w:rPr>
        <w:t>tt</w:t>
      </w:r>
      <w:r w:rsidRPr="00F1068A">
        <w:t>are</w:t>
      </w:r>
      <w:r w:rsidRPr="00F1068A">
        <w:rPr>
          <w:spacing w:val="-1"/>
        </w:rPr>
        <w:t xml:space="preserve"> </w:t>
      </w:r>
      <w:r w:rsidRPr="00F1068A">
        <w:t>in</w:t>
      </w:r>
      <w:r w:rsidRPr="00F1068A">
        <w:rPr>
          <w:spacing w:val="-2"/>
        </w:rPr>
        <w:t>c</w:t>
      </w:r>
      <w:r w:rsidRPr="00F1068A">
        <w:t>ondi</w:t>
      </w:r>
      <w:r w:rsidRPr="00F1068A">
        <w:rPr>
          <w:spacing w:val="-2"/>
        </w:rPr>
        <w:t>z</w:t>
      </w:r>
      <w:r w:rsidRPr="00F1068A">
        <w:t>io</w:t>
      </w:r>
      <w:r w:rsidRPr="00F1068A">
        <w:rPr>
          <w:spacing w:val="-1"/>
        </w:rPr>
        <w:t>n</w:t>
      </w:r>
      <w:r w:rsidRPr="00F1068A">
        <w:t>a</w:t>
      </w:r>
      <w:r w:rsidRPr="00F1068A">
        <w:rPr>
          <w:spacing w:val="-1"/>
        </w:rPr>
        <w:t>t</w:t>
      </w:r>
      <w:r w:rsidRPr="00F1068A">
        <w:t>amen</w:t>
      </w:r>
      <w:r w:rsidRPr="00F1068A">
        <w:rPr>
          <w:spacing w:val="-1"/>
        </w:rPr>
        <w:t>t</w:t>
      </w:r>
      <w:r w:rsidRPr="00F1068A">
        <w:t>e</w:t>
      </w:r>
      <w:r w:rsidRPr="00F1068A">
        <w:rPr>
          <w:spacing w:val="-1"/>
        </w:rPr>
        <w:t xml:space="preserve"> t</w:t>
      </w:r>
      <w:r w:rsidRPr="00F1068A">
        <w:t>u</w:t>
      </w:r>
      <w:r w:rsidRPr="00F1068A">
        <w:rPr>
          <w:spacing w:val="-1"/>
        </w:rPr>
        <w:t>tt</w:t>
      </w:r>
      <w:r w:rsidRPr="00F1068A">
        <w:t>o qu</w:t>
      </w:r>
      <w:r w:rsidRPr="00F1068A">
        <w:rPr>
          <w:spacing w:val="-1"/>
        </w:rPr>
        <w:t>a</w:t>
      </w:r>
      <w:r w:rsidRPr="00F1068A">
        <w:t>n</w:t>
      </w:r>
      <w:r w:rsidRPr="00F1068A">
        <w:rPr>
          <w:spacing w:val="-1"/>
        </w:rPr>
        <w:t>t</w:t>
      </w:r>
      <w:r w:rsidRPr="00F1068A">
        <w:t xml:space="preserve">o </w:t>
      </w:r>
      <w:r w:rsidRPr="00F1068A">
        <w:rPr>
          <w:spacing w:val="-2"/>
        </w:rPr>
        <w:t>r</w:t>
      </w:r>
      <w:r w:rsidRPr="00F1068A">
        <w:t>ipor</w:t>
      </w:r>
      <w:r w:rsidRPr="00F1068A">
        <w:rPr>
          <w:spacing w:val="-1"/>
        </w:rPr>
        <w:t>t</w:t>
      </w:r>
      <w:r w:rsidRPr="00F1068A">
        <w:t>a</w:t>
      </w:r>
      <w:r w:rsidRPr="00F1068A">
        <w:rPr>
          <w:spacing w:val="-1"/>
        </w:rPr>
        <w:t>t</w:t>
      </w:r>
      <w:r w:rsidRPr="00F1068A">
        <w:t>o</w:t>
      </w:r>
      <w:r w:rsidRPr="00F1068A">
        <w:rPr>
          <w:spacing w:val="-2"/>
        </w:rPr>
        <w:t xml:space="preserve"> </w:t>
      </w:r>
      <w:r w:rsidRPr="00F1068A">
        <w:t>ne</w:t>
      </w:r>
      <w:r w:rsidRPr="00F1068A">
        <w:rPr>
          <w:spacing w:val="-1"/>
        </w:rPr>
        <w:t>l</w:t>
      </w:r>
      <w:r w:rsidRPr="00F1068A">
        <w:t>l’a</w:t>
      </w:r>
      <w:r w:rsidRPr="00F1068A">
        <w:rPr>
          <w:spacing w:val="-2"/>
        </w:rPr>
        <w:t>vv</w:t>
      </w:r>
      <w:r w:rsidRPr="00F1068A">
        <w:t>iso in o</w:t>
      </w:r>
      <w:r w:rsidRPr="00F1068A">
        <w:rPr>
          <w:spacing w:val="-1"/>
        </w:rPr>
        <w:t>g</w:t>
      </w:r>
      <w:r w:rsidRPr="00F1068A">
        <w:t>ge</w:t>
      </w:r>
      <w:r w:rsidRPr="00F1068A">
        <w:rPr>
          <w:spacing w:val="-1"/>
        </w:rPr>
        <w:t>tt</w:t>
      </w:r>
      <w:r w:rsidRPr="00F1068A">
        <w:t>o;</w:t>
      </w:r>
    </w:p>
    <w:p w:rsidR="000078AB" w:rsidRPr="00F1068A" w:rsidRDefault="000078AB" w:rsidP="00FE56ED">
      <w:pPr>
        <w:widowControl w:val="0"/>
        <w:autoSpaceDE w:val="0"/>
        <w:autoSpaceDN w:val="0"/>
        <w:adjustRightInd w:val="0"/>
        <w:spacing w:before="16" w:line="260" w:lineRule="exact"/>
        <w:jc w:val="both"/>
      </w:pPr>
    </w:p>
    <w:p w:rsidR="000078AB" w:rsidRPr="00F1068A" w:rsidRDefault="000078AB" w:rsidP="00F1068A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ind w:right="102"/>
        <w:jc w:val="both"/>
      </w:pPr>
      <w:r w:rsidRPr="00F1068A">
        <w:rPr>
          <w:spacing w:val="-1"/>
        </w:rPr>
        <w:t>D</w:t>
      </w:r>
      <w:r w:rsidRPr="00F1068A">
        <w:t>i</w:t>
      </w:r>
      <w:r w:rsidRPr="00F1068A">
        <w:rPr>
          <w:spacing w:val="5"/>
        </w:rPr>
        <w:t xml:space="preserve"> </w:t>
      </w:r>
      <w:r w:rsidRPr="00F1068A">
        <w:t>esse</w:t>
      </w:r>
      <w:r w:rsidRPr="00F1068A">
        <w:rPr>
          <w:spacing w:val="-2"/>
        </w:rPr>
        <w:t>r</w:t>
      </w:r>
      <w:r w:rsidRPr="00F1068A">
        <w:t>e</w:t>
      </w:r>
      <w:r w:rsidRPr="00F1068A">
        <w:rPr>
          <w:spacing w:val="5"/>
        </w:rPr>
        <w:t xml:space="preserve"> </w:t>
      </w:r>
      <w:r w:rsidRPr="00F1068A">
        <w:t>p</w:t>
      </w:r>
      <w:r w:rsidRPr="00F1068A">
        <w:rPr>
          <w:spacing w:val="-1"/>
        </w:rPr>
        <w:t>i</w:t>
      </w:r>
      <w:r w:rsidRPr="00F1068A">
        <w:t>enam</w:t>
      </w:r>
      <w:r w:rsidRPr="00F1068A">
        <w:rPr>
          <w:spacing w:val="-1"/>
        </w:rPr>
        <w:t>e</w:t>
      </w:r>
      <w:r w:rsidRPr="00F1068A">
        <w:t>n</w:t>
      </w:r>
      <w:r w:rsidRPr="00F1068A">
        <w:rPr>
          <w:spacing w:val="-1"/>
        </w:rPr>
        <w:t>t</w:t>
      </w:r>
      <w:r w:rsidRPr="00F1068A">
        <w:t>e</w:t>
      </w:r>
      <w:r w:rsidRPr="00F1068A">
        <w:rPr>
          <w:spacing w:val="4"/>
        </w:rPr>
        <w:t xml:space="preserve"> </w:t>
      </w:r>
      <w:r w:rsidRPr="00F1068A">
        <w:t>con</w:t>
      </w:r>
      <w:r w:rsidRPr="00F1068A">
        <w:rPr>
          <w:spacing w:val="-2"/>
        </w:rPr>
        <w:t>s</w:t>
      </w:r>
      <w:r w:rsidRPr="00F1068A">
        <w:t>ape</w:t>
      </w:r>
      <w:r w:rsidRPr="00F1068A">
        <w:rPr>
          <w:spacing w:val="-2"/>
        </w:rPr>
        <w:t>v</w:t>
      </w:r>
      <w:r w:rsidRPr="00F1068A">
        <w:t>ole,</w:t>
      </w:r>
      <w:r w:rsidRPr="00F1068A">
        <w:rPr>
          <w:spacing w:val="3"/>
        </w:rPr>
        <w:t xml:space="preserve"> </w:t>
      </w:r>
      <w:r w:rsidRPr="00F1068A">
        <w:t>ai</w:t>
      </w:r>
      <w:r w:rsidRPr="00F1068A">
        <w:rPr>
          <w:spacing w:val="5"/>
        </w:rPr>
        <w:t xml:space="preserve"> </w:t>
      </w:r>
      <w:r w:rsidRPr="00F1068A">
        <w:rPr>
          <w:spacing w:val="-2"/>
        </w:rPr>
        <w:t>s</w:t>
      </w:r>
      <w:r w:rsidRPr="00F1068A">
        <w:t>ensi</w:t>
      </w:r>
      <w:r w:rsidRPr="00F1068A">
        <w:rPr>
          <w:spacing w:val="5"/>
        </w:rPr>
        <w:t xml:space="preserve"> </w:t>
      </w:r>
      <w:r w:rsidRPr="00F1068A">
        <w:t>e</w:t>
      </w:r>
      <w:r w:rsidRPr="00F1068A">
        <w:rPr>
          <w:spacing w:val="3"/>
        </w:rPr>
        <w:t xml:space="preserve"> </w:t>
      </w:r>
      <w:r w:rsidRPr="00F1068A">
        <w:t>per</w:t>
      </w:r>
      <w:r w:rsidRPr="00F1068A">
        <w:rPr>
          <w:spacing w:val="3"/>
        </w:rPr>
        <w:t xml:space="preserve"> </w:t>
      </w:r>
      <w:r w:rsidRPr="00F1068A">
        <w:t>gli</w:t>
      </w:r>
      <w:r w:rsidRPr="00F1068A">
        <w:rPr>
          <w:spacing w:val="3"/>
        </w:rPr>
        <w:t xml:space="preserve"> </w:t>
      </w:r>
      <w:r w:rsidRPr="00F1068A">
        <w:t>e</w:t>
      </w:r>
      <w:r w:rsidRPr="00F1068A">
        <w:rPr>
          <w:spacing w:val="-1"/>
        </w:rPr>
        <w:t>ff</w:t>
      </w:r>
      <w:r w:rsidRPr="00F1068A">
        <w:t>e</w:t>
      </w:r>
      <w:r w:rsidRPr="00F1068A">
        <w:rPr>
          <w:spacing w:val="-1"/>
        </w:rPr>
        <w:t>tt</w:t>
      </w:r>
      <w:r w:rsidRPr="00F1068A">
        <w:t>i</w:t>
      </w:r>
      <w:r w:rsidRPr="00F1068A">
        <w:rPr>
          <w:spacing w:val="5"/>
        </w:rPr>
        <w:t xml:space="preserve"> </w:t>
      </w:r>
      <w:r w:rsidRPr="00F1068A">
        <w:rPr>
          <w:spacing w:val="-1"/>
        </w:rPr>
        <w:t>d</w:t>
      </w:r>
      <w:r w:rsidRPr="00F1068A">
        <w:t>el</w:t>
      </w:r>
      <w:r w:rsidRPr="00F1068A">
        <w:rPr>
          <w:spacing w:val="5"/>
        </w:rPr>
        <w:t xml:space="preserve"> </w:t>
      </w:r>
      <w:r w:rsidRPr="00F1068A">
        <w:t>D</w:t>
      </w:r>
      <w:r w:rsidRPr="00F1068A">
        <w:rPr>
          <w:spacing w:val="-3"/>
        </w:rPr>
        <w:t>.</w:t>
      </w:r>
      <w:r w:rsidRPr="00F1068A">
        <w:t>Lgs.</w:t>
      </w:r>
      <w:r w:rsidRPr="00F1068A">
        <w:rPr>
          <w:spacing w:val="1"/>
        </w:rPr>
        <w:t xml:space="preserve"> </w:t>
      </w:r>
      <w:r w:rsidRPr="00F1068A">
        <w:t>n.</w:t>
      </w:r>
      <w:r w:rsidRPr="00F1068A">
        <w:rPr>
          <w:spacing w:val="3"/>
        </w:rPr>
        <w:t xml:space="preserve"> </w:t>
      </w:r>
      <w:r w:rsidRPr="00F1068A">
        <w:t>196</w:t>
      </w:r>
      <w:r w:rsidRPr="00F1068A">
        <w:rPr>
          <w:spacing w:val="-1"/>
        </w:rPr>
        <w:t>/2</w:t>
      </w:r>
      <w:r w:rsidRPr="00F1068A">
        <w:t>003</w:t>
      </w:r>
      <w:r w:rsidR="00AD4E39" w:rsidRPr="00F1068A">
        <w:t xml:space="preserve"> e s.m.i.</w:t>
      </w:r>
      <w:r w:rsidRPr="00F1068A">
        <w:t>,</w:t>
      </w:r>
      <w:r w:rsidRPr="00F1068A">
        <w:rPr>
          <w:spacing w:val="3"/>
        </w:rPr>
        <w:t xml:space="preserve"> </w:t>
      </w:r>
      <w:r w:rsidRPr="00F1068A">
        <w:t xml:space="preserve">che i </w:t>
      </w:r>
      <w:r w:rsidRPr="00F1068A">
        <w:rPr>
          <w:spacing w:val="-1"/>
        </w:rPr>
        <w:t>d</w:t>
      </w:r>
      <w:r w:rsidRPr="00F1068A">
        <w:t>a</w:t>
      </w:r>
      <w:r w:rsidRPr="00F1068A">
        <w:rPr>
          <w:spacing w:val="-1"/>
        </w:rPr>
        <w:t>t</w:t>
      </w:r>
      <w:r w:rsidRPr="00F1068A">
        <w:t>i</w:t>
      </w:r>
      <w:r w:rsidRPr="00F1068A">
        <w:rPr>
          <w:spacing w:val="35"/>
        </w:rPr>
        <w:t xml:space="preserve"> </w:t>
      </w:r>
      <w:r w:rsidRPr="00F1068A">
        <w:t>per</w:t>
      </w:r>
      <w:r w:rsidRPr="00F1068A">
        <w:rPr>
          <w:spacing w:val="-2"/>
        </w:rPr>
        <w:t>s</w:t>
      </w:r>
      <w:r w:rsidRPr="00F1068A">
        <w:t>ona</w:t>
      </w:r>
      <w:r w:rsidRPr="00F1068A">
        <w:rPr>
          <w:spacing w:val="-1"/>
        </w:rPr>
        <w:t>l</w:t>
      </w:r>
      <w:r w:rsidRPr="00F1068A">
        <w:t>i</w:t>
      </w:r>
      <w:r w:rsidRPr="00F1068A">
        <w:rPr>
          <w:spacing w:val="36"/>
        </w:rPr>
        <w:t xml:space="preserve"> </w:t>
      </w:r>
      <w:r w:rsidRPr="00F1068A">
        <w:t>racc</w:t>
      </w:r>
      <w:r w:rsidRPr="00F1068A">
        <w:rPr>
          <w:spacing w:val="-1"/>
        </w:rPr>
        <w:t>o</w:t>
      </w:r>
      <w:r w:rsidRPr="00F1068A">
        <w:t>l</w:t>
      </w:r>
      <w:r w:rsidRPr="00F1068A">
        <w:rPr>
          <w:spacing w:val="-1"/>
        </w:rPr>
        <w:t>t</w:t>
      </w:r>
      <w:r w:rsidRPr="00F1068A">
        <w:t>i</w:t>
      </w:r>
      <w:r w:rsidRPr="00F1068A">
        <w:rPr>
          <w:spacing w:val="35"/>
        </w:rPr>
        <w:t xml:space="preserve"> </w:t>
      </w:r>
      <w:r w:rsidRPr="00F1068A">
        <w:t>sar</w:t>
      </w:r>
      <w:r w:rsidRPr="00F1068A">
        <w:rPr>
          <w:spacing w:val="-1"/>
        </w:rPr>
        <w:t>a</w:t>
      </w:r>
      <w:r w:rsidRPr="00F1068A">
        <w:t>nno</w:t>
      </w:r>
      <w:r w:rsidRPr="00F1068A">
        <w:rPr>
          <w:spacing w:val="36"/>
        </w:rPr>
        <w:t xml:space="preserve"> </w:t>
      </w:r>
      <w:r w:rsidRPr="00F1068A">
        <w:rPr>
          <w:spacing w:val="-1"/>
        </w:rPr>
        <w:t>t</w:t>
      </w:r>
      <w:r w:rsidRPr="00F1068A">
        <w:t>ra</w:t>
      </w:r>
      <w:r w:rsidRPr="00F1068A">
        <w:rPr>
          <w:spacing w:val="-1"/>
        </w:rPr>
        <w:t>tt</w:t>
      </w:r>
      <w:r w:rsidRPr="00F1068A">
        <w:t>a</w:t>
      </w:r>
      <w:r w:rsidRPr="00F1068A">
        <w:rPr>
          <w:spacing w:val="-1"/>
        </w:rPr>
        <w:t>t</w:t>
      </w:r>
      <w:r w:rsidRPr="00F1068A">
        <w:t>i,</w:t>
      </w:r>
      <w:r w:rsidRPr="00F1068A">
        <w:rPr>
          <w:spacing w:val="30"/>
        </w:rPr>
        <w:t xml:space="preserve"> </w:t>
      </w:r>
      <w:r w:rsidRPr="00F1068A">
        <w:t>anc</w:t>
      </w:r>
      <w:r w:rsidRPr="00F1068A">
        <w:rPr>
          <w:spacing w:val="-1"/>
        </w:rPr>
        <w:t>h</w:t>
      </w:r>
      <w:r w:rsidRPr="00F1068A">
        <w:t>e</w:t>
      </w:r>
      <w:r w:rsidRPr="00F1068A">
        <w:rPr>
          <w:spacing w:val="36"/>
        </w:rPr>
        <w:t xml:space="preserve"> </w:t>
      </w:r>
      <w:r w:rsidRPr="00F1068A">
        <w:t>con</w:t>
      </w:r>
      <w:r w:rsidRPr="00F1068A">
        <w:rPr>
          <w:spacing w:val="33"/>
        </w:rPr>
        <w:t xml:space="preserve"> </w:t>
      </w:r>
      <w:r w:rsidRPr="00F1068A">
        <w:t>s</w:t>
      </w:r>
      <w:r w:rsidRPr="00F1068A">
        <w:rPr>
          <w:spacing w:val="-1"/>
        </w:rPr>
        <w:t>t</w:t>
      </w:r>
      <w:r w:rsidRPr="00F1068A">
        <w:t>rumen</w:t>
      </w:r>
      <w:r w:rsidRPr="00F1068A">
        <w:rPr>
          <w:spacing w:val="-1"/>
        </w:rPr>
        <w:t>t</w:t>
      </w:r>
      <w:r w:rsidRPr="00F1068A">
        <w:t>i</w:t>
      </w:r>
      <w:r w:rsidRPr="00F1068A">
        <w:rPr>
          <w:spacing w:val="33"/>
        </w:rPr>
        <w:t xml:space="preserve"> </w:t>
      </w:r>
      <w:r w:rsidRPr="00F1068A">
        <w:rPr>
          <w:spacing w:val="-1"/>
        </w:rPr>
        <w:t>i</w:t>
      </w:r>
      <w:r w:rsidRPr="00F1068A">
        <w:t>n</w:t>
      </w:r>
      <w:r w:rsidRPr="00F1068A">
        <w:rPr>
          <w:spacing w:val="-1"/>
        </w:rPr>
        <w:t>f</w:t>
      </w:r>
      <w:r w:rsidRPr="00F1068A">
        <w:t>orma</w:t>
      </w:r>
      <w:r w:rsidRPr="00F1068A">
        <w:rPr>
          <w:spacing w:val="-1"/>
        </w:rPr>
        <w:t>t</w:t>
      </w:r>
      <w:r w:rsidRPr="00F1068A">
        <w:t>ici,</w:t>
      </w:r>
      <w:r w:rsidRPr="00F1068A">
        <w:rPr>
          <w:spacing w:val="32"/>
        </w:rPr>
        <w:t xml:space="preserve"> </w:t>
      </w:r>
      <w:r w:rsidRPr="00F1068A">
        <w:t>es</w:t>
      </w:r>
      <w:r w:rsidRPr="00F1068A">
        <w:rPr>
          <w:spacing w:val="-2"/>
        </w:rPr>
        <w:t>c</w:t>
      </w:r>
      <w:r w:rsidRPr="00F1068A">
        <w:t>lusi</w:t>
      </w:r>
      <w:r w:rsidRPr="00F1068A">
        <w:rPr>
          <w:spacing w:val="-2"/>
        </w:rPr>
        <w:t>v</w:t>
      </w:r>
      <w:r w:rsidRPr="00F1068A">
        <w:t>amen</w:t>
      </w:r>
      <w:r w:rsidRPr="00F1068A">
        <w:rPr>
          <w:spacing w:val="-1"/>
        </w:rPr>
        <w:t>t</w:t>
      </w:r>
      <w:r w:rsidRPr="00F1068A">
        <w:t>e n</w:t>
      </w:r>
      <w:r w:rsidRPr="00F1068A">
        <w:rPr>
          <w:spacing w:val="-1"/>
        </w:rPr>
        <w:t>e</w:t>
      </w:r>
      <w:r w:rsidRPr="00F1068A">
        <w:t>ll’a</w:t>
      </w:r>
      <w:r w:rsidRPr="00F1068A">
        <w:rPr>
          <w:spacing w:val="-2"/>
        </w:rPr>
        <w:t>m</w:t>
      </w:r>
      <w:r w:rsidRPr="00F1068A">
        <w:t>bi</w:t>
      </w:r>
      <w:r w:rsidRPr="00F1068A">
        <w:rPr>
          <w:spacing w:val="-1"/>
        </w:rPr>
        <w:t>t</w:t>
      </w:r>
      <w:r w:rsidRPr="00F1068A">
        <w:t>o</w:t>
      </w:r>
      <w:r w:rsidRPr="00F1068A">
        <w:rPr>
          <w:spacing w:val="-1"/>
        </w:rPr>
        <w:t xml:space="preserve"> </w:t>
      </w:r>
      <w:r w:rsidRPr="00F1068A">
        <w:t>del p</w:t>
      </w:r>
      <w:r w:rsidRPr="00F1068A">
        <w:rPr>
          <w:spacing w:val="-2"/>
        </w:rPr>
        <w:t>r</w:t>
      </w:r>
      <w:r w:rsidRPr="00F1068A">
        <w:t>ocedi</w:t>
      </w:r>
      <w:r w:rsidRPr="00F1068A">
        <w:rPr>
          <w:spacing w:val="-2"/>
        </w:rPr>
        <w:t>m</w:t>
      </w:r>
      <w:r w:rsidRPr="00F1068A">
        <w:t>en</w:t>
      </w:r>
      <w:r w:rsidRPr="00F1068A">
        <w:rPr>
          <w:spacing w:val="-1"/>
        </w:rPr>
        <w:t>t</w:t>
      </w:r>
      <w:r w:rsidRPr="00F1068A">
        <w:t>o</w:t>
      </w:r>
      <w:r w:rsidRPr="00F1068A">
        <w:rPr>
          <w:spacing w:val="-1"/>
        </w:rPr>
        <w:t xml:space="preserve"> </w:t>
      </w:r>
      <w:r w:rsidRPr="00F1068A">
        <w:t>per</w:t>
      </w:r>
      <w:r w:rsidRPr="00F1068A">
        <w:rPr>
          <w:spacing w:val="-1"/>
        </w:rPr>
        <w:t xml:space="preserve"> </w:t>
      </w:r>
      <w:r w:rsidRPr="00F1068A">
        <w:t xml:space="preserve">il </w:t>
      </w:r>
      <w:r w:rsidRPr="00F1068A">
        <w:rPr>
          <w:spacing w:val="-1"/>
        </w:rPr>
        <w:t>q</w:t>
      </w:r>
      <w:r w:rsidRPr="00F1068A">
        <w:t xml:space="preserve">uale </w:t>
      </w:r>
      <w:r w:rsidRPr="00F1068A">
        <w:rPr>
          <w:spacing w:val="-1"/>
        </w:rPr>
        <w:t>l</w:t>
      </w:r>
      <w:r w:rsidRPr="00F1068A">
        <w:t>a</w:t>
      </w:r>
      <w:r w:rsidRPr="00F1068A">
        <w:rPr>
          <w:spacing w:val="1"/>
        </w:rPr>
        <w:t xml:space="preserve"> </w:t>
      </w:r>
      <w:r w:rsidRPr="00F1068A">
        <w:rPr>
          <w:spacing w:val="-1"/>
        </w:rPr>
        <w:t>p</w:t>
      </w:r>
      <w:r w:rsidRPr="00F1068A">
        <w:t>resen</w:t>
      </w:r>
      <w:r w:rsidRPr="00F1068A">
        <w:rPr>
          <w:spacing w:val="-1"/>
        </w:rPr>
        <w:t>t</w:t>
      </w:r>
      <w:r w:rsidRPr="00F1068A">
        <w:t>e</w:t>
      </w:r>
      <w:r w:rsidRPr="00F1068A">
        <w:rPr>
          <w:spacing w:val="-1"/>
        </w:rPr>
        <w:t xml:space="preserve"> </w:t>
      </w:r>
      <w:r w:rsidRPr="00F1068A">
        <w:t>di</w:t>
      </w:r>
      <w:r w:rsidRPr="00F1068A">
        <w:rPr>
          <w:spacing w:val="-2"/>
        </w:rPr>
        <w:t>c</w:t>
      </w:r>
      <w:r w:rsidRPr="00F1068A">
        <w:t>hia</w:t>
      </w:r>
      <w:r w:rsidRPr="00F1068A">
        <w:rPr>
          <w:spacing w:val="-2"/>
        </w:rPr>
        <w:t>r</w:t>
      </w:r>
      <w:r w:rsidRPr="00F1068A">
        <w:t>azio</w:t>
      </w:r>
      <w:r w:rsidRPr="00F1068A">
        <w:rPr>
          <w:spacing w:val="-1"/>
        </w:rPr>
        <w:t>n</w:t>
      </w:r>
      <w:r w:rsidRPr="00F1068A">
        <w:t>e</w:t>
      </w:r>
      <w:r w:rsidRPr="00F1068A">
        <w:rPr>
          <w:spacing w:val="1"/>
        </w:rPr>
        <w:t xml:space="preserve"> </w:t>
      </w:r>
      <w:r w:rsidRPr="00F1068A">
        <w:rPr>
          <w:spacing w:val="-2"/>
        </w:rPr>
        <w:t>v</w:t>
      </w:r>
      <w:r w:rsidRPr="00F1068A">
        <w:t>iene re</w:t>
      </w:r>
      <w:r w:rsidRPr="00F1068A">
        <w:rPr>
          <w:spacing w:val="-2"/>
        </w:rPr>
        <w:t>s</w:t>
      </w:r>
      <w:r w:rsidRPr="00F1068A">
        <w:t>a</w:t>
      </w:r>
      <w:r w:rsidR="00AD4E39" w:rsidRPr="00F1068A">
        <w:t xml:space="preserve">. 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before="2" w:line="150" w:lineRule="exact"/>
      </w:pP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line="200" w:lineRule="exact"/>
      </w:pP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line="200" w:lineRule="exact"/>
      </w:pPr>
    </w:p>
    <w:p w:rsidR="000078AB" w:rsidRPr="00F1068A" w:rsidRDefault="000078AB" w:rsidP="00642CA1">
      <w:pPr>
        <w:widowControl w:val="0"/>
        <w:autoSpaceDE w:val="0"/>
        <w:autoSpaceDN w:val="0"/>
        <w:adjustRightInd w:val="0"/>
        <w:ind w:right="130"/>
      </w:pPr>
      <w:r w:rsidRPr="00F1068A">
        <w:rPr>
          <w:spacing w:val="-1"/>
        </w:rPr>
        <w:t>I</w:t>
      </w:r>
      <w:r w:rsidRPr="00F1068A">
        <w:t>L</w:t>
      </w:r>
      <w:r w:rsidRPr="00F1068A">
        <w:rPr>
          <w:spacing w:val="-1"/>
        </w:rPr>
        <w:t xml:space="preserve"> </w:t>
      </w:r>
      <w:r w:rsidRPr="00F1068A">
        <w:t>LE</w:t>
      </w:r>
      <w:r w:rsidRPr="00F1068A">
        <w:rPr>
          <w:spacing w:val="-1"/>
        </w:rPr>
        <w:t>G</w:t>
      </w:r>
      <w:r w:rsidRPr="00F1068A">
        <w:t>ALE</w:t>
      </w:r>
      <w:r w:rsidRPr="00F1068A">
        <w:rPr>
          <w:spacing w:val="-6"/>
        </w:rPr>
        <w:t xml:space="preserve"> </w:t>
      </w:r>
      <w:r w:rsidRPr="00F1068A">
        <w:t>RAPPR</w:t>
      </w:r>
      <w:r w:rsidRPr="00F1068A">
        <w:rPr>
          <w:w w:val="99"/>
        </w:rPr>
        <w:t>ES</w:t>
      </w:r>
      <w:r w:rsidRPr="00F1068A">
        <w:rPr>
          <w:spacing w:val="-3"/>
          <w:w w:val="99"/>
        </w:rPr>
        <w:t>E</w:t>
      </w:r>
      <w:r w:rsidRPr="00F1068A">
        <w:t>N</w:t>
      </w:r>
      <w:r w:rsidRPr="00F1068A">
        <w:rPr>
          <w:spacing w:val="-1"/>
          <w:w w:val="99"/>
        </w:rPr>
        <w:t>T</w:t>
      </w:r>
      <w:r w:rsidRPr="00F1068A">
        <w:t>AN</w:t>
      </w:r>
      <w:r w:rsidRPr="00F1068A">
        <w:rPr>
          <w:spacing w:val="-1"/>
          <w:w w:val="99"/>
        </w:rPr>
        <w:t>T</w:t>
      </w:r>
      <w:r w:rsidRPr="00F1068A">
        <w:rPr>
          <w:w w:val="99"/>
        </w:rPr>
        <w:t>E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ind w:right="151"/>
      </w:pPr>
      <w:r w:rsidRPr="00F1068A">
        <w:rPr>
          <w:i/>
          <w:iCs/>
        </w:rPr>
        <w:t>(</w:t>
      </w:r>
      <w:r w:rsidRPr="00F1068A">
        <w:rPr>
          <w:i/>
          <w:iCs/>
          <w:spacing w:val="-1"/>
        </w:rPr>
        <w:t>F</w:t>
      </w:r>
      <w:r w:rsidRPr="00F1068A">
        <w:rPr>
          <w:i/>
          <w:iCs/>
        </w:rPr>
        <w:t>ir</w:t>
      </w:r>
      <w:r w:rsidRPr="00F1068A">
        <w:rPr>
          <w:i/>
          <w:iCs/>
          <w:spacing w:val="-2"/>
        </w:rPr>
        <w:t>m</w:t>
      </w:r>
      <w:r w:rsidRPr="00F1068A">
        <w:rPr>
          <w:i/>
          <w:iCs/>
        </w:rPr>
        <w:t>a</w:t>
      </w:r>
      <w:r w:rsidRPr="00F1068A">
        <w:rPr>
          <w:i/>
          <w:iCs/>
          <w:spacing w:val="-1"/>
        </w:rPr>
        <w:t xml:space="preserve"> d</w:t>
      </w:r>
      <w:r w:rsidRPr="00F1068A">
        <w:rPr>
          <w:i/>
          <w:iCs/>
        </w:rPr>
        <w:t>igi</w:t>
      </w:r>
      <w:r w:rsidRPr="00F1068A">
        <w:rPr>
          <w:i/>
          <w:iCs/>
          <w:spacing w:val="-1"/>
          <w:w w:val="99"/>
        </w:rPr>
        <w:t>t</w:t>
      </w:r>
      <w:r w:rsidRPr="00F1068A">
        <w:rPr>
          <w:i/>
          <w:iCs/>
          <w:spacing w:val="-1"/>
        </w:rPr>
        <w:t>a</w:t>
      </w:r>
      <w:r w:rsidRPr="00F1068A">
        <w:rPr>
          <w:i/>
          <w:iCs/>
        </w:rPr>
        <w:t>le)</w:t>
      </w: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line="200" w:lineRule="exact"/>
      </w:pPr>
    </w:p>
    <w:p w:rsidR="000078AB" w:rsidRPr="00F1068A" w:rsidRDefault="000078AB" w:rsidP="00642CA1">
      <w:pPr>
        <w:widowControl w:val="0"/>
        <w:autoSpaceDE w:val="0"/>
        <w:autoSpaceDN w:val="0"/>
        <w:adjustRightInd w:val="0"/>
        <w:spacing w:line="200" w:lineRule="exact"/>
      </w:pPr>
    </w:p>
    <w:p w:rsidR="00642CA1" w:rsidRPr="00F1068A" w:rsidRDefault="00642CA1" w:rsidP="009C6603">
      <w:pPr>
        <w:widowControl w:val="0"/>
        <w:autoSpaceDE w:val="0"/>
        <w:autoSpaceDN w:val="0"/>
        <w:adjustRightInd w:val="0"/>
        <w:ind w:right="8717"/>
        <w:rPr>
          <w:b/>
          <w:bCs/>
          <w:i/>
          <w:iCs/>
        </w:rPr>
      </w:pPr>
    </w:p>
    <w:p w:rsidR="00642CA1" w:rsidRPr="00F1068A" w:rsidRDefault="00642CA1" w:rsidP="00642CA1">
      <w:pPr>
        <w:widowControl w:val="0"/>
        <w:autoSpaceDE w:val="0"/>
        <w:autoSpaceDN w:val="0"/>
        <w:adjustRightInd w:val="0"/>
        <w:ind w:left="216" w:right="8717"/>
        <w:rPr>
          <w:b/>
          <w:bCs/>
          <w:i/>
          <w:iCs/>
        </w:rPr>
      </w:pPr>
    </w:p>
    <w:p w:rsidR="000078AB" w:rsidRPr="00F1068A" w:rsidRDefault="00642CA1" w:rsidP="00A8438E">
      <w:pPr>
        <w:widowControl w:val="0"/>
        <w:tabs>
          <w:tab w:val="left" w:pos="9638"/>
        </w:tabs>
        <w:autoSpaceDE w:val="0"/>
        <w:autoSpaceDN w:val="0"/>
        <w:adjustRightInd w:val="0"/>
        <w:ind w:left="216" w:right="-1"/>
        <w:jc w:val="both"/>
      </w:pPr>
      <w:r w:rsidRPr="00F1068A">
        <w:rPr>
          <w:b/>
          <w:bCs/>
          <w:i/>
          <w:iCs/>
        </w:rPr>
        <w:t>Avverte</w:t>
      </w:r>
      <w:r w:rsidR="000078AB" w:rsidRPr="00F1068A">
        <w:rPr>
          <w:b/>
          <w:bCs/>
          <w:i/>
          <w:iCs/>
        </w:rPr>
        <w:t>nze:</w:t>
      </w:r>
    </w:p>
    <w:p w:rsidR="000078AB" w:rsidRPr="00F1068A" w:rsidRDefault="000078AB" w:rsidP="00A8438E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before="1"/>
        <w:ind w:right="-1"/>
        <w:jc w:val="both"/>
      </w:pPr>
      <w:r w:rsidRPr="00F1068A">
        <w:rPr>
          <w:i/>
          <w:iCs/>
        </w:rPr>
        <w:t>Il</w:t>
      </w:r>
      <w:r w:rsidRPr="00F1068A">
        <w:rPr>
          <w:i/>
          <w:iCs/>
          <w:spacing w:val="-1"/>
        </w:rPr>
        <w:t xml:space="preserve"> </w:t>
      </w:r>
      <w:r w:rsidRPr="00F1068A">
        <w:rPr>
          <w:i/>
          <w:iCs/>
        </w:rPr>
        <w:t>presente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>modulo va salvato sul proprio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>computer e previa compil</w:t>
      </w:r>
      <w:r w:rsidRPr="00F1068A">
        <w:rPr>
          <w:i/>
          <w:iCs/>
          <w:spacing w:val="2"/>
        </w:rPr>
        <w:t>a</w:t>
      </w:r>
      <w:r w:rsidRPr="00F1068A">
        <w:rPr>
          <w:i/>
          <w:iCs/>
          <w:spacing w:val="-4"/>
        </w:rPr>
        <w:t>z</w:t>
      </w:r>
      <w:r w:rsidRPr="00F1068A">
        <w:rPr>
          <w:i/>
          <w:iCs/>
        </w:rPr>
        <w:t>ione,</w:t>
      </w:r>
      <w:r w:rsidRPr="00F1068A">
        <w:rPr>
          <w:i/>
          <w:iCs/>
          <w:spacing w:val="4"/>
        </w:rPr>
        <w:t xml:space="preserve"> </w:t>
      </w:r>
      <w:r w:rsidRPr="00F1068A">
        <w:rPr>
          <w:i/>
          <w:iCs/>
        </w:rPr>
        <w:t>convertito</w:t>
      </w:r>
      <w:r w:rsidRPr="00F1068A">
        <w:rPr>
          <w:i/>
          <w:iCs/>
          <w:spacing w:val="-1"/>
        </w:rPr>
        <w:t xml:space="preserve"> </w:t>
      </w:r>
      <w:r w:rsidRPr="00F1068A">
        <w:rPr>
          <w:i/>
          <w:iCs/>
        </w:rPr>
        <w:t>in formato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>pdf.</w:t>
      </w:r>
    </w:p>
    <w:p w:rsidR="000078AB" w:rsidRPr="00F1068A" w:rsidRDefault="000078AB" w:rsidP="00A8438E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before="12" w:line="210" w:lineRule="exact"/>
        <w:ind w:right="120"/>
        <w:jc w:val="both"/>
      </w:pPr>
      <w:r w:rsidRPr="00F1068A">
        <w:rPr>
          <w:i/>
          <w:iCs/>
        </w:rPr>
        <w:t>La dichiar</w:t>
      </w:r>
      <w:r w:rsidRPr="00F1068A">
        <w:rPr>
          <w:i/>
          <w:iCs/>
          <w:spacing w:val="2"/>
        </w:rPr>
        <w:t>a</w:t>
      </w:r>
      <w:r w:rsidRPr="00F1068A">
        <w:rPr>
          <w:i/>
          <w:iCs/>
          <w:spacing w:val="-4"/>
        </w:rPr>
        <w:t>z</w:t>
      </w:r>
      <w:r w:rsidRPr="00F1068A">
        <w:rPr>
          <w:i/>
          <w:iCs/>
        </w:rPr>
        <w:t>io</w:t>
      </w:r>
      <w:r w:rsidRPr="00F1068A">
        <w:rPr>
          <w:i/>
          <w:iCs/>
          <w:spacing w:val="2"/>
        </w:rPr>
        <w:t>n</w:t>
      </w:r>
      <w:r w:rsidRPr="00F1068A">
        <w:rPr>
          <w:i/>
          <w:iCs/>
        </w:rPr>
        <w:t>e</w:t>
      </w:r>
      <w:r w:rsidRPr="00F1068A">
        <w:rPr>
          <w:i/>
          <w:iCs/>
          <w:spacing w:val="3"/>
        </w:rPr>
        <w:t xml:space="preserve"> </w:t>
      </w:r>
      <w:r w:rsidRPr="00F1068A">
        <w:rPr>
          <w:i/>
          <w:iCs/>
        </w:rPr>
        <w:t>deve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>essere</w:t>
      </w:r>
      <w:r w:rsidRPr="00F1068A">
        <w:rPr>
          <w:i/>
          <w:iCs/>
          <w:spacing w:val="3"/>
        </w:rPr>
        <w:t xml:space="preserve"> </w:t>
      </w:r>
      <w:r w:rsidRPr="00F1068A">
        <w:rPr>
          <w:i/>
          <w:iCs/>
        </w:rPr>
        <w:t>compilata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>in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>ogni</w:t>
      </w:r>
      <w:r w:rsidRPr="00F1068A">
        <w:rPr>
          <w:i/>
          <w:iCs/>
          <w:spacing w:val="2"/>
        </w:rPr>
        <w:t xml:space="preserve"> </w:t>
      </w:r>
      <w:r w:rsidRPr="00F1068A">
        <w:rPr>
          <w:i/>
          <w:iCs/>
        </w:rPr>
        <w:t>sua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>parte</w:t>
      </w:r>
      <w:r w:rsidRPr="00F1068A">
        <w:rPr>
          <w:i/>
          <w:iCs/>
          <w:spacing w:val="3"/>
        </w:rPr>
        <w:t xml:space="preserve"> </w:t>
      </w:r>
      <w:r w:rsidRPr="00F1068A">
        <w:rPr>
          <w:i/>
          <w:iCs/>
        </w:rPr>
        <w:t>-</w:t>
      </w:r>
      <w:r w:rsidRPr="00F1068A">
        <w:rPr>
          <w:i/>
          <w:iCs/>
          <w:spacing w:val="2"/>
        </w:rPr>
        <w:t xml:space="preserve"> </w:t>
      </w:r>
      <w:r w:rsidRPr="00F1068A">
        <w:rPr>
          <w:i/>
          <w:iCs/>
        </w:rPr>
        <w:t>cancellando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>con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>una</w:t>
      </w:r>
      <w:r w:rsidRPr="00F1068A">
        <w:rPr>
          <w:i/>
          <w:iCs/>
          <w:spacing w:val="3"/>
        </w:rPr>
        <w:t xml:space="preserve"> </w:t>
      </w:r>
      <w:r w:rsidRPr="00F1068A">
        <w:rPr>
          <w:i/>
          <w:iCs/>
        </w:rPr>
        <w:t>riga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>le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>dichiara</w:t>
      </w:r>
      <w:r w:rsidRPr="00F1068A">
        <w:rPr>
          <w:i/>
          <w:iCs/>
          <w:spacing w:val="-2"/>
        </w:rPr>
        <w:t>z</w:t>
      </w:r>
      <w:r w:rsidRPr="00F1068A">
        <w:rPr>
          <w:i/>
          <w:iCs/>
        </w:rPr>
        <w:t>ioni</w:t>
      </w:r>
      <w:r w:rsidRPr="00F1068A">
        <w:rPr>
          <w:i/>
          <w:iCs/>
          <w:spacing w:val="4"/>
        </w:rPr>
        <w:t xml:space="preserve"> </w:t>
      </w:r>
      <w:r w:rsidRPr="00F1068A">
        <w:rPr>
          <w:i/>
          <w:iCs/>
        </w:rPr>
        <w:t>che</w:t>
      </w:r>
      <w:r w:rsidRPr="00F1068A">
        <w:rPr>
          <w:i/>
          <w:iCs/>
          <w:spacing w:val="3"/>
        </w:rPr>
        <w:t xml:space="preserve"> </w:t>
      </w:r>
      <w:r w:rsidRPr="00F1068A">
        <w:rPr>
          <w:i/>
          <w:iCs/>
        </w:rPr>
        <w:t>non interessano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>- e deve essere sottoscritta</w:t>
      </w:r>
      <w:r w:rsidRPr="00F1068A">
        <w:rPr>
          <w:i/>
          <w:iCs/>
          <w:spacing w:val="-8"/>
        </w:rPr>
        <w:t xml:space="preserve"> </w:t>
      </w:r>
      <w:r w:rsidRPr="00F1068A">
        <w:rPr>
          <w:i/>
          <w:iCs/>
        </w:rPr>
        <w:t>digitalmente</w:t>
      </w:r>
      <w:r w:rsidRPr="00F1068A">
        <w:rPr>
          <w:i/>
          <w:iCs/>
          <w:spacing w:val="-1"/>
        </w:rPr>
        <w:t xml:space="preserve"> </w:t>
      </w:r>
      <w:r w:rsidRPr="00F1068A">
        <w:rPr>
          <w:i/>
          <w:iCs/>
        </w:rPr>
        <w:t>dal legale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>rappresentante</w:t>
      </w:r>
      <w:r w:rsidRPr="00F1068A">
        <w:rPr>
          <w:i/>
          <w:iCs/>
          <w:spacing w:val="-1"/>
        </w:rPr>
        <w:t xml:space="preserve"> </w:t>
      </w:r>
      <w:r w:rsidRPr="00F1068A">
        <w:rPr>
          <w:i/>
          <w:iCs/>
        </w:rPr>
        <w:t>dell</w:t>
      </w:r>
      <w:r w:rsidRPr="00F1068A">
        <w:rPr>
          <w:i/>
          <w:iCs/>
          <w:spacing w:val="-2"/>
        </w:rPr>
        <w:t>’</w:t>
      </w:r>
      <w:r w:rsidRPr="00F1068A">
        <w:rPr>
          <w:i/>
          <w:iCs/>
        </w:rPr>
        <w:t>operato</w:t>
      </w:r>
      <w:r w:rsidRPr="00F1068A">
        <w:rPr>
          <w:i/>
          <w:iCs/>
          <w:spacing w:val="2"/>
        </w:rPr>
        <w:t>r</w:t>
      </w:r>
      <w:r w:rsidRPr="00F1068A">
        <w:rPr>
          <w:i/>
          <w:iCs/>
        </w:rPr>
        <w:t>e</w:t>
      </w:r>
      <w:r w:rsidRPr="00F1068A">
        <w:rPr>
          <w:i/>
          <w:iCs/>
          <w:spacing w:val="2"/>
        </w:rPr>
        <w:t xml:space="preserve"> </w:t>
      </w:r>
      <w:r w:rsidRPr="00F1068A">
        <w:rPr>
          <w:i/>
          <w:iCs/>
        </w:rPr>
        <w:t>economic</w:t>
      </w:r>
      <w:r w:rsidRPr="00F1068A">
        <w:rPr>
          <w:i/>
          <w:iCs/>
          <w:spacing w:val="1"/>
        </w:rPr>
        <w:t>o</w:t>
      </w:r>
      <w:r w:rsidRPr="00F1068A">
        <w:rPr>
          <w:b/>
          <w:bCs/>
          <w:i/>
          <w:iCs/>
        </w:rPr>
        <w:t>.</w:t>
      </w:r>
      <w:r w:rsidR="00F1068A">
        <w:rPr>
          <w:b/>
          <w:bCs/>
          <w:i/>
          <w:iCs/>
        </w:rPr>
        <w:t xml:space="preserve"> </w:t>
      </w:r>
    </w:p>
    <w:p w:rsidR="000078AB" w:rsidRPr="00F1068A" w:rsidRDefault="000078AB" w:rsidP="00A8438E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line="216" w:lineRule="exact"/>
        <w:ind w:right="122"/>
        <w:jc w:val="both"/>
      </w:pPr>
      <w:r w:rsidRPr="00F1068A">
        <w:rPr>
          <w:i/>
          <w:iCs/>
        </w:rPr>
        <w:t>Nel</w:t>
      </w:r>
      <w:r w:rsidRPr="00F1068A">
        <w:rPr>
          <w:i/>
          <w:iCs/>
          <w:spacing w:val="13"/>
        </w:rPr>
        <w:t xml:space="preserve"> </w:t>
      </w:r>
      <w:r w:rsidRPr="00F1068A">
        <w:rPr>
          <w:i/>
          <w:iCs/>
        </w:rPr>
        <w:t>caso</w:t>
      </w:r>
      <w:r w:rsidRPr="00F1068A">
        <w:rPr>
          <w:i/>
          <w:iCs/>
          <w:spacing w:val="15"/>
        </w:rPr>
        <w:t xml:space="preserve"> </w:t>
      </w:r>
      <w:r w:rsidRPr="00F1068A">
        <w:rPr>
          <w:i/>
          <w:iCs/>
        </w:rPr>
        <w:t>di</w:t>
      </w:r>
      <w:r w:rsidRPr="00F1068A">
        <w:rPr>
          <w:i/>
          <w:iCs/>
          <w:spacing w:val="14"/>
        </w:rPr>
        <w:t xml:space="preserve"> </w:t>
      </w:r>
      <w:r w:rsidRPr="00F1068A">
        <w:rPr>
          <w:i/>
          <w:iCs/>
        </w:rPr>
        <w:t>RTI</w:t>
      </w:r>
      <w:r w:rsidRPr="00F1068A">
        <w:rPr>
          <w:i/>
          <w:iCs/>
          <w:spacing w:val="10"/>
        </w:rPr>
        <w:t xml:space="preserve"> </w:t>
      </w:r>
      <w:r w:rsidRPr="00F1068A">
        <w:rPr>
          <w:i/>
          <w:iCs/>
        </w:rPr>
        <w:t>costituendi</w:t>
      </w:r>
      <w:r w:rsidRPr="00F1068A">
        <w:rPr>
          <w:i/>
          <w:iCs/>
          <w:spacing w:val="13"/>
        </w:rPr>
        <w:t xml:space="preserve"> </w:t>
      </w:r>
      <w:r w:rsidRPr="00F1068A">
        <w:rPr>
          <w:i/>
          <w:iCs/>
        </w:rPr>
        <w:t>o</w:t>
      </w:r>
      <w:r w:rsidRPr="00F1068A">
        <w:rPr>
          <w:i/>
          <w:iCs/>
          <w:spacing w:val="13"/>
        </w:rPr>
        <w:t xml:space="preserve"> </w:t>
      </w:r>
      <w:r w:rsidRPr="00F1068A">
        <w:rPr>
          <w:i/>
          <w:iCs/>
        </w:rPr>
        <w:t>costituiti</w:t>
      </w:r>
      <w:r w:rsidRPr="00F1068A">
        <w:rPr>
          <w:i/>
          <w:iCs/>
          <w:spacing w:val="22"/>
        </w:rPr>
        <w:t xml:space="preserve"> </w:t>
      </w:r>
      <w:r w:rsidRPr="00F1068A">
        <w:rPr>
          <w:i/>
          <w:iCs/>
        </w:rPr>
        <w:t>e</w:t>
      </w:r>
      <w:r w:rsidRPr="00F1068A">
        <w:rPr>
          <w:i/>
          <w:iCs/>
          <w:spacing w:val="13"/>
        </w:rPr>
        <w:t xml:space="preserve"> </w:t>
      </w:r>
      <w:r w:rsidRPr="00F1068A">
        <w:rPr>
          <w:i/>
          <w:iCs/>
        </w:rPr>
        <w:t>di</w:t>
      </w:r>
      <w:r w:rsidRPr="00F1068A">
        <w:rPr>
          <w:i/>
          <w:iCs/>
          <w:spacing w:val="14"/>
        </w:rPr>
        <w:t xml:space="preserve"> </w:t>
      </w:r>
      <w:r w:rsidRPr="00F1068A">
        <w:rPr>
          <w:i/>
          <w:iCs/>
        </w:rPr>
        <w:t>Conso</w:t>
      </w:r>
      <w:r w:rsidRPr="00F1068A">
        <w:rPr>
          <w:i/>
          <w:iCs/>
          <w:spacing w:val="2"/>
        </w:rPr>
        <w:t>r</w:t>
      </w:r>
      <w:r w:rsidRPr="00F1068A">
        <w:rPr>
          <w:i/>
          <w:iCs/>
          <w:spacing w:val="-4"/>
        </w:rPr>
        <w:t>z</w:t>
      </w:r>
      <w:r w:rsidRPr="00F1068A">
        <w:rPr>
          <w:i/>
          <w:iCs/>
        </w:rPr>
        <w:t>i</w:t>
      </w:r>
      <w:r w:rsidRPr="00F1068A">
        <w:rPr>
          <w:i/>
          <w:iCs/>
          <w:spacing w:val="18"/>
        </w:rPr>
        <w:t xml:space="preserve"> </w:t>
      </w:r>
      <w:r w:rsidRPr="00F1068A">
        <w:rPr>
          <w:i/>
          <w:iCs/>
        </w:rPr>
        <w:t>costituendi</w:t>
      </w:r>
      <w:r w:rsidRPr="00F1068A">
        <w:rPr>
          <w:i/>
          <w:iCs/>
          <w:spacing w:val="14"/>
        </w:rPr>
        <w:t xml:space="preserve"> </w:t>
      </w:r>
      <w:r w:rsidRPr="00F1068A">
        <w:rPr>
          <w:i/>
          <w:iCs/>
        </w:rPr>
        <w:t>dovrà</w:t>
      </w:r>
      <w:r w:rsidRPr="00F1068A">
        <w:rPr>
          <w:i/>
          <w:iCs/>
          <w:spacing w:val="15"/>
        </w:rPr>
        <w:t xml:space="preserve"> </w:t>
      </w:r>
      <w:r w:rsidRPr="00F1068A">
        <w:rPr>
          <w:i/>
          <w:iCs/>
        </w:rPr>
        <w:t>essere</w:t>
      </w:r>
      <w:r w:rsidRPr="00F1068A">
        <w:rPr>
          <w:i/>
          <w:iCs/>
          <w:spacing w:val="13"/>
        </w:rPr>
        <w:t xml:space="preserve"> </w:t>
      </w:r>
      <w:r w:rsidRPr="00F1068A">
        <w:rPr>
          <w:i/>
          <w:iCs/>
        </w:rPr>
        <w:t>presentata</w:t>
      </w:r>
      <w:r w:rsidRPr="00F1068A">
        <w:rPr>
          <w:i/>
          <w:iCs/>
          <w:spacing w:val="13"/>
        </w:rPr>
        <w:t xml:space="preserve"> </w:t>
      </w:r>
      <w:r w:rsidRPr="00F1068A">
        <w:rPr>
          <w:i/>
          <w:iCs/>
        </w:rPr>
        <w:t>una</w:t>
      </w:r>
      <w:r w:rsidRPr="00F1068A">
        <w:rPr>
          <w:i/>
          <w:iCs/>
          <w:spacing w:val="15"/>
        </w:rPr>
        <w:t xml:space="preserve"> </w:t>
      </w:r>
      <w:r w:rsidRPr="00F1068A">
        <w:rPr>
          <w:i/>
          <w:iCs/>
        </w:rPr>
        <w:t>dichiara</w:t>
      </w:r>
      <w:r w:rsidRPr="00F1068A">
        <w:rPr>
          <w:i/>
          <w:iCs/>
          <w:spacing w:val="-4"/>
        </w:rPr>
        <w:t>z</w:t>
      </w:r>
      <w:r w:rsidRPr="00F1068A">
        <w:rPr>
          <w:i/>
          <w:iCs/>
        </w:rPr>
        <w:t>i</w:t>
      </w:r>
      <w:r w:rsidRPr="00F1068A">
        <w:rPr>
          <w:i/>
          <w:iCs/>
          <w:spacing w:val="2"/>
        </w:rPr>
        <w:t>o</w:t>
      </w:r>
      <w:r w:rsidRPr="00F1068A">
        <w:rPr>
          <w:i/>
          <w:iCs/>
        </w:rPr>
        <w:t>ne</w:t>
      </w:r>
      <w:r w:rsidRPr="00F1068A">
        <w:rPr>
          <w:i/>
          <w:iCs/>
          <w:spacing w:val="15"/>
        </w:rPr>
        <w:t xml:space="preserve"> </w:t>
      </w:r>
      <w:r w:rsidRPr="00F1068A">
        <w:rPr>
          <w:i/>
          <w:iCs/>
        </w:rPr>
        <w:t>conforme</w:t>
      </w:r>
      <w:r w:rsidR="00A8438E" w:rsidRPr="00F1068A">
        <w:t xml:space="preserve"> </w:t>
      </w:r>
      <w:r w:rsidRPr="00F1068A">
        <w:rPr>
          <w:i/>
          <w:iCs/>
        </w:rPr>
        <w:t>alla</w:t>
      </w:r>
      <w:r w:rsidRPr="00F1068A">
        <w:rPr>
          <w:i/>
          <w:iCs/>
          <w:spacing w:val="22"/>
        </w:rPr>
        <w:t xml:space="preserve"> </w:t>
      </w:r>
      <w:r w:rsidRPr="00F1068A">
        <w:rPr>
          <w:i/>
          <w:iCs/>
        </w:rPr>
        <w:t>presente</w:t>
      </w:r>
      <w:r w:rsidRPr="00F1068A">
        <w:rPr>
          <w:i/>
          <w:iCs/>
          <w:spacing w:val="30"/>
        </w:rPr>
        <w:t xml:space="preserve"> </w:t>
      </w:r>
      <w:r w:rsidRPr="00F1068A">
        <w:rPr>
          <w:i/>
          <w:iCs/>
        </w:rPr>
        <w:t>da</w:t>
      </w:r>
      <w:r w:rsidRPr="00F1068A">
        <w:rPr>
          <w:i/>
          <w:iCs/>
          <w:spacing w:val="19"/>
        </w:rPr>
        <w:t xml:space="preserve"> </w:t>
      </w:r>
      <w:r w:rsidR="00562964" w:rsidRPr="00F1068A">
        <w:rPr>
          <w:i/>
          <w:iCs/>
        </w:rPr>
        <w:t>part</w:t>
      </w:r>
      <w:r w:rsidRPr="00F1068A">
        <w:rPr>
          <w:i/>
          <w:iCs/>
        </w:rPr>
        <w:t>e</w:t>
      </w:r>
      <w:r w:rsidRPr="00F1068A">
        <w:rPr>
          <w:i/>
          <w:iCs/>
          <w:spacing w:val="30"/>
        </w:rPr>
        <w:t xml:space="preserve"> </w:t>
      </w:r>
      <w:r w:rsidRPr="00F1068A">
        <w:rPr>
          <w:i/>
          <w:iCs/>
        </w:rPr>
        <w:t>di</w:t>
      </w:r>
      <w:r w:rsidRPr="00F1068A">
        <w:rPr>
          <w:i/>
          <w:iCs/>
          <w:spacing w:val="8"/>
        </w:rPr>
        <w:t xml:space="preserve"> </w:t>
      </w:r>
      <w:r w:rsidRPr="00F1068A">
        <w:rPr>
          <w:i/>
          <w:iCs/>
        </w:rPr>
        <w:t>ciascun</w:t>
      </w:r>
      <w:r w:rsidRPr="00F1068A">
        <w:rPr>
          <w:i/>
          <w:iCs/>
          <w:spacing w:val="41"/>
        </w:rPr>
        <w:t xml:space="preserve"> </w:t>
      </w:r>
      <w:r w:rsidRPr="00F1068A">
        <w:rPr>
          <w:i/>
          <w:iCs/>
        </w:rPr>
        <w:t>soggetto</w:t>
      </w:r>
      <w:r w:rsidRPr="00F1068A">
        <w:rPr>
          <w:i/>
          <w:iCs/>
          <w:spacing w:val="31"/>
        </w:rPr>
        <w:t xml:space="preserve"> </w:t>
      </w:r>
      <w:r w:rsidRPr="00F1068A">
        <w:rPr>
          <w:i/>
          <w:iCs/>
        </w:rPr>
        <w:t>che</w:t>
      </w:r>
      <w:r w:rsidRPr="00F1068A">
        <w:rPr>
          <w:i/>
          <w:iCs/>
          <w:spacing w:val="17"/>
        </w:rPr>
        <w:t xml:space="preserve"> </w:t>
      </w:r>
      <w:r w:rsidRPr="00F1068A">
        <w:rPr>
          <w:i/>
          <w:iCs/>
        </w:rPr>
        <w:t>costituisce</w:t>
      </w:r>
      <w:r w:rsidRPr="00F1068A">
        <w:rPr>
          <w:i/>
          <w:iCs/>
          <w:spacing w:val="47"/>
        </w:rPr>
        <w:t xml:space="preserve"> </w:t>
      </w:r>
      <w:r w:rsidRPr="00F1068A">
        <w:t>o</w:t>
      </w:r>
      <w:r w:rsidRPr="00F1068A">
        <w:rPr>
          <w:spacing w:val="6"/>
        </w:rPr>
        <w:t xml:space="preserve"> </w:t>
      </w:r>
      <w:r w:rsidRPr="00F1068A">
        <w:rPr>
          <w:i/>
          <w:iCs/>
        </w:rPr>
        <w:t>costituirà</w:t>
      </w:r>
      <w:r w:rsidRPr="00F1068A">
        <w:rPr>
          <w:i/>
          <w:iCs/>
          <w:spacing w:val="42"/>
        </w:rPr>
        <w:t xml:space="preserve"> </w:t>
      </w:r>
      <w:r w:rsidRPr="00F1068A">
        <w:rPr>
          <w:i/>
          <w:iCs/>
        </w:rPr>
        <w:t xml:space="preserve">l'associazione </w:t>
      </w:r>
      <w:r w:rsidRPr="00F1068A">
        <w:rPr>
          <w:i/>
          <w:iCs/>
          <w:spacing w:val="9"/>
        </w:rPr>
        <w:t xml:space="preserve"> </w:t>
      </w:r>
      <w:r w:rsidRPr="00F1068A">
        <w:rPr>
          <w:i/>
          <w:iCs/>
        </w:rPr>
        <w:t>temporanea</w:t>
      </w:r>
      <w:r w:rsidR="00A8438E" w:rsidRPr="00F1068A">
        <w:rPr>
          <w:i/>
          <w:iCs/>
          <w:spacing w:val="39"/>
        </w:rPr>
        <w:t>/</w:t>
      </w:r>
      <w:r w:rsidRPr="00F1068A">
        <w:rPr>
          <w:i/>
          <w:iCs/>
          <w:spacing w:val="-67"/>
          <w:w w:val="202"/>
        </w:rPr>
        <w:t xml:space="preserve"> </w:t>
      </w:r>
      <w:r w:rsidRPr="00F1068A">
        <w:rPr>
          <w:i/>
          <w:iCs/>
        </w:rPr>
        <w:t>il</w:t>
      </w:r>
      <w:r w:rsidRPr="00F1068A">
        <w:rPr>
          <w:i/>
          <w:iCs/>
          <w:spacing w:val="3"/>
        </w:rPr>
        <w:t xml:space="preserve"> </w:t>
      </w:r>
      <w:r w:rsidR="00562964" w:rsidRPr="00F1068A">
        <w:rPr>
          <w:i/>
          <w:iCs/>
          <w:w w:val="105"/>
        </w:rPr>
        <w:t>Consor</w:t>
      </w:r>
      <w:r w:rsidRPr="00F1068A">
        <w:rPr>
          <w:i/>
          <w:iCs/>
          <w:w w:val="105"/>
        </w:rPr>
        <w:t>zio.</w:t>
      </w:r>
    </w:p>
    <w:p w:rsidR="000078AB" w:rsidRPr="00F1068A" w:rsidRDefault="000078AB" w:rsidP="00A8438E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before="22"/>
        <w:ind w:right="-20"/>
        <w:jc w:val="both"/>
      </w:pPr>
      <w:r w:rsidRPr="00F1068A">
        <w:rPr>
          <w:spacing w:val="-33"/>
          <w:w w:val="154"/>
        </w:rPr>
        <w:t xml:space="preserve"> </w:t>
      </w:r>
      <w:r w:rsidRPr="00F1068A">
        <w:rPr>
          <w:i/>
          <w:iCs/>
        </w:rPr>
        <w:t xml:space="preserve">Nel 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 xml:space="preserve">caso </w:t>
      </w:r>
      <w:r w:rsidRPr="00F1068A">
        <w:rPr>
          <w:i/>
          <w:iCs/>
          <w:spacing w:val="8"/>
        </w:rPr>
        <w:t xml:space="preserve"> </w:t>
      </w:r>
      <w:r w:rsidRPr="00F1068A">
        <w:rPr>
          <w:i/>
          <w:iCs/>
        </w:rPr>
        <w:t xml:space="preserve">di </w:t>
      </w:r>
      <w:r w:rsidRPr="00F1068A">
        <w:rPr>
          <w:i/>
          <w:iCs/>
          <w:spacing w:val="5"/>
        </w:rPr>
        <w:t xml:space="preserve"> </w:t>
      </w:r>
      <w:r w:rsidR="00562964" w:rsidRPr="00F1068A">
        <w:rPr>
          <w:i/>
          <w:iCs/>
        </w:rPr>
        <w:t>Consor</w:t>
      </w:r>
      <w:r w:rsidRPr="00F1068A">
        <w:rPr>
          <w:i/>
          <w:iCs/>
        </w:rPr>
        <w:t xml:space="preserve">zio </w:t>
      </w:r>
      <w:r w:rsidRPr="00F1068A">
        <w:rPr>
          <w:i/>
          <w:iCs/>
          <w:spacing w:val="32"/>
        </w:rPr>
        <w:t xml:space="preserve"> </w:t>
      </w:r>
      <w:r w:rsidRPr="00F1068A">
        <w:rPr>
          <w:i/>
          <w:iCs/>
        </w:rPr>
        <w:t xml:space="preserve">costituito, </w:t>
      </w:r>
      <w:r w:rsidRPr="00F1068A">
        <w:rPr>
          <w:i/>
          <w:iCs/>
          <w:spacing w:val="27"/>
        </w:rPr>
        <w:t xml:space="preserve"> </w:t>
      </w:r>
      <w:r w:rsidRPr="00F1068A">
        <w:rPr>
          <w:i/>
          <w:iCs/>
        </w:rPr>
        <w:t xml:space="preserve">dovrà </w:t>
      </w:r>
      <w:r w:rsidRPr="00F1068A">
        <w:rPr>
          <w:i/>
          <w:iCs/>
          <w:spacing w:val="15"/>
        </w:rPr>
        <w:t xml:space="preserve"> </w:t>
      </w:r>
      <w:r w:rsidRPr="00F1068A">
        <w:rPr>
          <w:i/>
          <w:iCs/>
        </w:rPr>
        <w:t xml:space="preserve">essere </w:t>
      </w:r>
      <w:r w:rsidRPr="00F1068A">
        <w:rPr>
          <w:i/>
          <w:iCs/>
          <w:spacing w:val="27"/>
        </w:rPr>
        <w:t xml:space="preserve"> </w:t>
      </w:r>
      <w:r w:rsidRPr="00F1068A">
        <w:rPr>
          <w:i/>
          <w:iCs/>
        </w:rPr>
        <w:t xml:space="preserve">presentata </w:t>
      </w:r>
      <w:r w:rsidRPr="00F1068A">
        <w:rPr>
          <w:i/>
          <w:iCs/>
          <w:spacing w:val="30"/>
        </w:rPr>
        <w:t xml:space="preserve"> </w:t>
      </w:r>
      <w:r w:rsidRPr="00F1068A">
        <w:rPr>
          <w:i/>
          <w:iCs/>
        </w:rPr>
        <w:t>una</w:t>
      </w:r>
      <w:r w:rsidRPr="00F1068A">
        <w:rPr>
          <w:i/>
          <w:iCs/>
          <w:spacing w:val="46"/>
        </w:rPr>
        <w:t xml:space="preserve"> </w:t>
      </w:r>
      <w:r w:rsidRPr="00F1068A">
        <w:rPr>
          <w:i/>
          <w:iCs/>
          <w:w w:val="106"/>
        </w:rPr>
        <w:t>dichiarazione</w:t>
      </w:r>
      <w:r w:rsidRPr="00F1068A">
        <w:rPr>
          <w:i/>
          <w:iCs/>
          <w:spacing w:val="28"/>
          <w:w w:val="106"/>
        </w:rPr>
        <w:t xml:space="preserve"> </w:t>
      </w:r>
      <w:r w:rsidRPr="00F1068A">
        <w:rPr>
          <w:i/>
          <w:iCs/>
        </w:rPr>
        <w:t xml:space="preserve">conforme </w:t>
      </w:r>
      <w:r w:rsidRPr="00F1068A">
        <w:rPr>
          <w:i/>
          <w:iCs/>
          <w:spacing w:val="30"/>
        </w:rPr>
        <w:t xml:space="preserve"> </w:t>
      </w:r>
      <w:r w:rsidRPr="00F1068A">
        <w:rPr>
          <w:i/>
          <w:iCs/>
        </w:rPr>
        <w:t xml:space="preserve">alla </w:t>
      </w:r>
      <w:r w:rsidRPr="00F1068A">
        <w:rPr>
          <w:i/>
          <w:iCs/>
          <w:spacing w:val="11"/>
        </w:rPr>
        <w:t xml:space="preserve"> </w:t>
      </w:r>
      <w:r w:rsidRPr="00F1068A">
        <w:rPr>
          <w:i/>
          <w:iCs/>
        </w:rPr>
        <w:t xml:space="preserve">presente, </w:t>
      </w:r>
      <w:r w:rsidRPr="00F1068A">
        <w:rPr>
          <w:i/>
          <w:iCs/>
          <w:spacing w:val="27"/>
        </w:rPr>
        <w:t xml:space="preserve"> </w:t>
      </w:r>
      <w:r w:rsidRPr="00F1068A">
        <w:rPr>
          <w:i/>
          <w:iCs/>
        </w:rPr>
        <w:t xml:space="preserve">oltre </w:t>
      </w:r>
      <w:r w:rsidRPr="00F1068A">
        <w:rPr>
          <w:i/>
          <w:iCs/>
          <w:spacing w:val="1"/>
        </w:rPr>
        <w:t xml:space="preserve"> </w:t>
      </w:r>
      <w:r w:rsidRPr="00F1068A">
        <w:rPr>
          <w:i/>
          <w:iCs/>
        </w:rPr>
        <w:t xml:space="preserve">che </w:t>
      </w:r>
      <w:r w:rsidRPr="00F1068A">
        <w:rPr>
          <w:i/>
          <w:iCs/>
          <w:spacing w:val="7"/>
        </w:rPr>
        <w:t xml:space="preserve"> </w:t>
      </w:r>
      <w:r w:rsidRPr="00F1068A">
        <w:rPr>
          <w:i/>
          <w:iCs/>
          <w:w w:val="109"/>
        </w:rPr>
        <w:t>dal</w:t>
      </w:r>
      <w:r w:rsidR="00A8438E" w:rsidRPr="00F1068A">
        <w:t xml:space="preserve"> </w:t>
      </w:r>
      <w:r w:rsidRPr="00F1068A">
        <w:rPr>
          <w:i/>
          <w:iCs/>
        </w:rPr>
        <w:t>Consorzio</w:t>
      </w:r>
      <w:r w:rsidRPr="00F1068A">
        <w:rPr>
          <w:i/>
          <w:iCs/>
          <w:spacing w:val="47"/>
        </w:rPr>
        <w:t xml:space="preserve"> </w:t>
      </w:r>
      <w:r w:rsidRPr="00F1068A">
        <w:rPr>
          <w:i/>
          <w:iCs/>
        </w:rPr>
        <w:t xml:space="preserve">medesimo, </w:t>
      </w:r>
      <w:r w:rsidRPr="00F1068A">
        <w:rPr>
          <w:i/>
          <w:iCs/>
          <w:spacing w:val="12"/>
        </w:rPr>
        <w:t xml:space="preserve"> </w:t>
      </w:r>
      <w:r w:rsidRPr="00F1068A">
        <w:rPr>
          <w:i/>
          <w:iCs/>
        </w:rPr>
        <w:t>anche</w:t>
      </w:r>
      <w:r w:rsidRPr="00F1068A">
        <w:rPr>
          <w:i/>
          <w:iCs/>
          <w:spacing w:val="28"/>
        </w:rPr>
        <w:t xml:space="preserve"> </w:t>
      </w:r>
      <w:r w:rsidRPr="00F1068A">
        <w:rPr>
          <w:i/>
          <w:iCs/>
        </w:rPr>
        <w:t>dalla/e</w:t>
      </w:r>
      <w:r w:rsidRPr="00F1068A">
        <w:rPr>
          <w:i/>
          <w:iCs/>
          <w:spacing w:val="31"/>
        </w:rPr>
        <w:t xml:space="preserve"> </w:t>
      </w:r>
      <w:r w:rsidRPr="00F1068A">
        <w:rPr>
          <w:i/>
          <w:iCs/>
        </w:rPr>
        <w:t>Ditta/e</w:t>
      </w:r>
      <w:r w:rsidRPr="00F1068A">
        <w:rPr>
          <w:i/>
          <w:iCs/>
          <w:spacing w:val="29"/>
        </w:rPr>
        <w:t xml:space="preserve"> </w:t>
      </w:r>
      <w:r w:rsidRPr="00F1068A">
        <w:rPr>
          <w:i/>
          <w:iCs/>
        </w:rPr>
        <w:t>per</w:t>
      </w:r>
      <w:r w:rsidRPr="00F1068A">
        <w:rPr>
          <w:i/>
          <w:iCs/>
          <w:spacing w:val="18"/>
        </w:rPr>
        <w:t xml:space="preserve"> </w:t>
      </w:r>
      <w:r w:rsidRPr="00F1068A">
        <w:rPr>
          <w:i/>
          <w:iCs/>
        </w:rPr>
        <w:t>la/e</w:t>
      </w:r>
      <w:r w:rsidRPr="00F1068A">
        <w:rPr>
          <w:i/>
          <w:iCs/>
          <w:spacing w:val="11"/>
        </w:rPr>
        <w:t xml:space="preserve"> </w:t>
      </w:r>
      <w:r w:rsidRPr="00F1068A">
        <w:rPr>
          <w:i/>
          <w:iCs/>
        </w:rPr>
        <w:t>quale/i</w:t>
      </w:r>
      <w:r w:rsidRPr="00F1068A">
        <w:rPr>
          <w:i/>
          <w:iCs/>
          <w:spacing w:val="29"/>
        </w:rPr>
        <w:t xml:space="preserve"> </w:t>
      </w:r>
      <w:r w:rsidRPr="00F1068A">
        <w:rPr>
          <w:i/>
          <w:iCs/>
        </w:rPr>
        <w:t>il</w:t>
      </w:r>
      <w:r w:rsidRPr="00F1068A">
        <w:rPr>
          <w:i/>
          <w:iCs/>
          <w:spacing w:val="4"/>
        </w:rPr>
        <w:t xml:space="preserve"> </w:t>
      </w:r>
      <w:r w:rsidR="00562964" w:rsidRPr="00F1068A">
        <w:rPr>
          <w:i/>
          <w:iCs/>
        </w:rPr>
        <w:t>Consor</w:t>
      </w:r>
      <w:r w:rsidRPr="00F1068A">
        <w:rPr>
          <w:i/>
          <w:iCs/>
        </w:rPr>
        <w:t xml:space="preserve">zio </w:t>
      </w:r>
      <w:r w:rsidRPr="00F1068A">
        <w:rPr>
          <w:i/>
          <w:iCs/>
          <w:spacing w:val="4"/>
        </w:rPr>
        <w:t xml:space="preserve"> </w:t>
      </w:r>
      <w:r w:rsidRPr="00F1068A">
        <w:rPr>
          <w:i/>
          <w:iCs/>
          <w:w w:val="105"/>
        </w:rPr>
        <w:t>concorre.</w:t>
      </w:r>
    </w:p>
    <w:p w:rsidR="000078AB" w:rsidRPr="00F1068A" w:rsidRDefault="000078AB"/>
    <w:sectPr w:rsidR="000078AB" w:rsidRPr="00F106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 w:hint="default"/>
        <w:b/>
        <w:color w:val="auto"/>
        <w:sz w:val="16"/>
        <w:szCs w:val="16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auto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color w:val="auto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color w:val="auto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26D4911"/>
    <w:multiLevelType w:val="hybridMultilevel"/>
    <w:tmpl w:val="8A00AB72"/>
    <w:lvl w:ilvl="0" w:tplc="2DFEC79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0C3A2EF6"/>
    <w:multiLevelType w:val="hybridMultilevel"/>
    <w:tmpl w:val="B2AE6BDE"/>
    <w:lvl w:ilvl="0" w:tplc="AFCEE36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13B95ED7"/>
    <w:multiLevelType w:val="hybridMultilevel"/>
    <w:tmpl w:val="82FA39E2"/>
    <w:lvl w:ilvl="0" w:tplc="0410000F">
      <w:start w:val="1"/>
      <w:numFmt w:val="decimal"/>
      <w:lvlText w:val="%1."/>
      <w:lvlJc w:val="left"/>
      <w:pPr>
        <w:ind w:left="836" w:hanging="360"/>
      </w:pPr>
    </w:lvl>
    <w:lvl w:ilvl="1" w:tplc="11A2EE2A">
      <w:start w:val="4"/>
      <w:numFmt w:val="bullet"/>
      <w:lvlText w:val="-"/>
      <w:lvlJc w:val="left"/>
      <w:pPr>
        <w:ind w:left="1556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2A9C602C"/>
    <w:multiLevelType w:val="hybridMultilevel"/>
    <w:tmpl w:val="76609EDE"/>
    <w:lvl w:ilvl="0" w:tplc="AE68583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34C25C6"/>
    <w:multiLevelType w:val="hybridMultilevel"/>
    <w:tmpl w:val="DA080DBA"/>
    <w:lvl w:ilvl="0" w:tplc="2EC6B1C2">
      <w:start w:val="5"/>
      <w:numFmt w:val="bullet"/>
      <w:lvlText w:val="-"/>
      <w:lvlJc w:val="left"/>
      <w:pPr>
        <w:ind w:left="5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42E51E35"/>
    <w:multiLevelType w:val="hybridMultilevel"/>
    <w:tmpl w:val="B7C6A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B3760"/>
    <w:multiLevelType w:val="hybridMultilevel"/>
    <w:tmpl w:val="34F299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45BAE"/>
    <w:multiLevelType w:val="hybridMultilevel"/>
    <w:tmpl w:val="FD50710A"/>
    <w:lvl w:ilvl="0" w:tplc="9B685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E3CF3"/>
    <w:multiLevelType w:val="hybridMultilevel"/>
    <w:tmpl w:val="E05CC60E"/>
    <w:lvl w:ilvl="0" w:tplc="2B5A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87ABD"/>
    <w:multiLevelType w:val="hybridMultilevel"/>
    <w:tmpl w:val="FB581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40643"/>
    <w:multiLevelType w:val="hybridMultilevel"/>
    <w:tmpl w:val="DB2CC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5"/>
  </w:num>
  <w:num w:numId="13">
    <w:abstractNumId w:val="19"/>
  </w:num>
  <w:num w:numId="14">
    <w:abstractNumId w:val="10"/>
  </w:num>
  <w:num w:numId="15">
    <w:abstractNumId w:val="11"/>
  </w:num>
  <w:num w:numId="16">
    <w:abstractNumId w:val="13"/>
  </w:num>
  <w:num w:numId="17">
    <w:abstractNumId w:val="18"/>
  </w:num>
  <w:num w:numId="18">
    <w:abstractNumId w:val="14"/>
  </w:num>
  <w:num w:numId="19">
    <w:abstractNumId w:val="12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AB"/>
    <w:rsid w:val="000078AB"/>
    <w:rsid w:val="000C1C52"/>
    <w:rsid w:val="001C5842"/>
    <w:rsid w:val="002C458C"/>
    <w:rsid w:val="002D54DD"/>
    <w:rsid w:val="002D71AE"/>
    <w:rsid w:val="0033019A"/>
    <w:rsid w:val="003B67FB"/>
    <w:rsid w:val="00562964"/>
    <w:rsid w:val="00586D4E"/>
    <w:rsid w:val="005D2BAD"/>
    <w:rsid w:val="005F0732"/>
    <w:rsid w:val="00625FAE"/>
    <w:rsid w:val="00642CA1"/>
    <w:rsid w:val="007614A7"/>
    <w:rsid w:val="008226DA"/>
    <w:rsid w:val="00964F5E"/>
    <w:rsid w:val="00966181"/>
    <w:rsid w:val="009C6603"/>
    <w:rsid w:val="00A63416"/>
    <w:rsid w:val="00A8438E"/>
    <w:rsid w:val="00A951B8"/>
    <w:rsid w:val="00AD4E39"/>
    <w:rsid w:val="00B44E2A"/>
    <w:rsid w:val="00C46CAF"/>
    <w:rsid w:val="00E8118F"/>
    <w:rsid w:val="00E9157C"/>
    <w:rsid w:val="00EB1C5D"/>
    <w:rsid w:val="00EB6FF5"/>
    <w:rsid w:val="00F1068A"/>
    <w:rsid w:val="00FE56ED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D977"/>
  <w15:docId w15:val="{13B4564C-F113-4ABE-AC9A-BBD44417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078AB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078A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1z0">
    <w:name w:val="WW8Num1z0"/>
    <w:rsid w:val="000078AB"/>
    <w:rPr>
      <w:rFonts w:ascii="Symbol" w:hAnsi="Symbol" w:cs="Symbol" w:hint="default"/>
      <w:sz w:val="20"/>
    </w:rPr>
  </w:style>
  <w:style w:type="character" w:customStyle="1" w:styleId="WW8Num1z1">
    <w:name w:val="WW8Num1z1"/>
    <w:rsid w:val="000078AB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0078AB"/>
    <w:rPr>
      <w:rFonts w:ascii="Wingdings" w:hAnsi="Wingdings" w:cs="Wingdings" w:hint="default"/>
      <w:sz w:val="20"/>
    </w:rPr>
  </w:style>
  <w:style w:type="character" w:customStyle="1" w:styleId="WW8Num1z3">
    <w:name w:val="WW8Num1z3"/>
    <w:rsid w:val="000078AB"/>
  </w:style>
  <w:style w:type="character" w:customStyle="1" w:styleId="WW8Num1z4">
    <w:name w:val="WW8Num1z4"/>
    <w:rsid w:val="000078AB"/>
  </w:style>
  <w:style w:type="character" w:customStyle="1" w:styleId="WW8Num1z5">
    <w:name w:val="WW8Num1z5"/>
    <w:rsid w:val="000078AB"/>
  </w:style>
  <w:style w:type="character" w:customStyle="1" w:styleId="WW8Num1z6">
    <w:name w:val="WW8Num1z6"/>
    <w:rsid w:val="000078AB"/>
  </w:style>
  <w:style w:type="character" w:customStyle="1" w:styleId="WW8Num1z7">
    <w:name w:val="WW8Num1z7"/>
    <w:rsid w:val="000078AB"/>
  </w:style>
  <w:style w:type="character" w:customStyle="1" w:styleId="WW8Num1z8">
    <w:name w:val="WW8Num1z8"/>
    <w:rsid w:val="000078AB"/>
  </w:style>
  <w:style w:type="character" w:customStyle="1" w:styleId="Carpredefinitoparagrafo7">
    <w:name w:val="Car. predefinito paragrafo7"/>
    <w:rsid w:val="000078AB"/>
  </w:style>
  <w:style w:type="character" w:customStyle="1" w:styleId="WW8Num2z0">
    <w:name w:val="WW8Num2z0"/>
    <w:rsid w:val="000078AB"/>
    <w:rPr>
      <w:rFonts w:ascii="Symbol" w:hAnsi="Symbol" w:cs="Symbol" w:hint="default"/>
    </w:rPr>
  </w:style>
  <w:style w:type="character" w:customStyle="1" w:styleId="Carpredefinitoparagrafo6">
    <w:name w:val="Car. predefinito paragrafo6"/>
    <w:rsid w:val="000078AB"/>
  </w:style>
  <w:style w:type="character" w:customStyle="1" w:styleId="Carpredefinitoparagrafo5">
    <w:name w:val="Car. predefinito paragrafo5"/>
    <w:rsid w:val="000078AB"/>
  </w:style>
  <w:style w:type="character" w:customStyle="1" w:styleId="WW8Num3z0">
    <w:name w:val="WW8Num3z0"/>
    <w:rsid w:val="000078AB"/>
    <w:rPr>
      <w:rFonts w:ascii="Times New Roman" w:eastAsia="Times New Roman" w:hAnsi="Times New Roman" w:cs="Times New Roman" w:hint="default"/>
      <w:sz w:val="22"/>
      <w:szCs w:val="20"/>
      <w:shd w:val="clear" w:color="auto" w:fill="FFFF00"/>
    </w:rPr>
  </w:style>
  <w:style w:type="character" w:customStyle="1" w:styleId="WW8Num3z1">
    <w:name w:val="WW8Num3z1"/>
    <w:rsid w:val="000078AB"/>
    <w:rPr>
      <w:rFonts w:ascii="Courier New" w:hAnsi="Courier New" w:cs="Courier New" w:hint="default"/>
    </w:rPr>
  </w:style>
  <w:style w:type="character" w:customStyle="1" w:styleId="Carpredefinitoparagrafo4">
    <w:name w:val="Car. predefinito paragrafo4"/>
    <w:rsid w:val="000078AB"/>
  </w:style>
  <w:style w:type="character" w:customStyle="1" w:styleId="Carpredefinitoparagrafo3">
    <w:name w:val="Car. predefinito paragrafo3"/>
    <w:rsid w:val="000078AB"/>
  </w:style>
  <w:style w:type="character" w:customStyle="1" w:styleId="WW8Num2z1">
    <w:name w:val="WW8Num2z1"/>
    <w:rsid w:val="000078AB"/>
    <w:rPr>
      <w:rFonts w:ascii="Courier New" w:hAnsi="Courier New" w:cs="Courier New" w:hint="default"/>
    </w:rPr>
  </w:style>
  <w:style w:type="character" w:customStyle="1" w:styleId="WW8Num2z2">
    <w:name w:val="WW8Num2z2"/>
    <w:rsid w:val="000078AB"/>
    <w:rPr>
      <w:rFonts w:ascii="Wingdings" w:hAnsi="Wingdings" w:cs="Wingdings" w:hint="default"/>
    </w:rPr>
  </w:style>
  <w:style w:type="character" w:customStyle="1" w:styleId="WW8Num2z3">
    <w:name w:val="WW8Num2z3"/>
    <w:rsid w:val="000078AB"/>
  </w:style>
  <w:style w:type="character" w:customStyle="1" w:styleId="WW8Num2z4">
    <w:name w:val="WW8Num2z4"/>
    <w:rsid w:val="000078AB"/>
  </w:style>
  <w:style w:type="character" w:customStyle="1" w:styleId="WW8Num2z5">
    <w:name w:val="WW8Num2z5"/>
    <w:rsid w:val="000078AB"/>
  </w:style>
  <w:style w:type="character" w:customStyle="1" w:styleId="WW8Num2z6">
    <w:name w:val="WW8Num2z6"/>
    <w:rsid w:val="000078AB"/>
  </w:style>
  <w:style w:type="character" w:customStyle="1" w:styleId="WW8Num2z7">
    <w:name w:val="WW8Num2z7"/>
    <w:rsid w:val="000078AB"/>
  </w:style>
  <w:style w:type="character" w:customStyle="1" w:styleId="WW8Num2z8">
    <w:name w:val="WW8Num2z8"/>
    <w:rsid w:val="000078AB"/>
  </w:style>
  <w:style w:type="character" w:customStyle="1" w:styleId="WW8Num3z2">
    <w:name w:val="WW8Num3z2"/>
    <w:rsid w:val="000078AB"/>
    <w:rPr>
      <w:rFonts w:ascii="Wingdings" w:hAnsi="Wingdings" w:cs="Wingdings" w:hint="default"/>
    </w:rPr>
  </w:style>
  <w:style w:type="character" w:customStyle="1" w:styleId="WW8Num3z3">
    <w:name w:val="WW8Num3z3"/>
    <w:rsid w:val="000078AB"/>
    <w:rPr>
      <w:rFonts w:ascii="Symbol" w:hAnsi="Symbol" w:cs="Symbol" w:hint="default"/>
    </w:rPr>
  </w:style>
  <w:style w:type="character" w:customStyle="1" w:styleId="WW8Num4z0">
    <w:name w:val="WW8Num4z0"/>
    <w:rsid w:val="000078AB"/>
    <w:rPr>
      <w:rFonts w:ascii="Symbol" w:hAnsi="Symbol" w:cs="Symbol" w:hint="default"/>
    </w:rPr>
  </w:style>
  <w:style w:type="character" w:customStyle="1" w:styleId="WW8Num4z1">
    <w:name w:val="WW8Num4z1"/>
    <w:rsid w:val="000078AB"/>
    <w:rPr>
      <w:rFonts w:ascii="Courier New" w:hAnsi="Courier New" w:cs="Courier New" w:hint="default"/>
    </w:rPr>
  </w:style>
  <w:style w:type="character" w:customStyle="1" w:styleId="WW8Num4z2">
    <w:name w:val="WW8Num4z2"/>
    <w:rsid w:val="000078AB"/>
    <w:rPr>
      <w:rFonts w:ascii="Wingdings" w:hAnsi="Wingdings" w:cs="Wingdings" w:hint="default"/>
    </w:rPr>
  </w:style>
  <w:style w:type="character" w:customStyle="1" w:styleId="WW8Num4z3">
    <w:name w:val="WW8Num4z3"/>
    <w:rsid w:val="000078AB"/>
  </w:style>
  <w:style w:type="character" w:customStyle="1" w:styleId="WW8Num4z4">
    <w:name w:val="WW8Num4z4"/>
    <w:rsid w:val="000078AB"/>
  </w:style>
  <w:style w:type="character" w:customStyle="1" w:styleId="WW8Num4z5">
    <w:name w:val="WW8Num4z5"/>
    <w:rsid w:val="000078AB"/>
  </w:style>
  <w:style w:type="character" w:customStyle="1" w:styleId="WW8Num4z6">
    <w:name w:val="WW8Num4z6"/>
    <w:rsid w:val="000078AB"/>
  </w:style>
  <w:style w:type="character" w:customStyle="1" w:styleId="WW8Num4z7">
    <w:name w:val="WW8Num4z7"/>
    <w:rsid w:val="000078AB"/>
  </w:style>
  <w:style w:type="character" w:customStyle="1" w:styleId="WW8Num4z8">
    <w:name w:val="WW8Num4z8"/>
    <w:rsid w:val="000078AB"/>
  </w:style>
  <w:style w:type="character" w:customStyle="1" w:styleId="Carpredefinitoparagrafo2">
    <w:name w:val="Car. predefinito paragrafo2"/>
    <w:rsid w:val="000078AB"/>
  </w:style>
  <w:style w:type="character" w:customStyle="1" w:styleId="WW8Num5z0">
    <w:name w:val="WW8Num5z0"/>
    <w:rsid w:val="000078AB"/>
    <w:rPr>
      <w:rFonts w:ascii="Symbol" w:hAnsi="Symbol" w:cs="Symbol" w:hint="default"/>
      <w:sz w:val="20"/>
    </w:rPr>
  </w:style>
  <w:style w:type="character" w:customStyle="1" w:styleId="WW8Num5z1">
    <w:name w:val="WW8Num5z1"/>
    <w:rsid w:val="000078AB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0078AB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  <w:rsid w:val="000078AB"/>
  </w:style>
  <w:style w:type="character" w:customStyle="1" w:styleId="IntestazioneCarattere">
    <w:name w:val="Intestazione Carattere"/>
    <w:rsid w:val="000078AB"/>
    <w:rPr>
      <w:sz w:val="24"/>
      <w:szCs w:val="24"/>
    </w:rPr>
  </w:style>
  <w:style w:type="character" w:customStyle="1" w:styleId="Punti">
    <w:name w:val="Punti"/>
    <w:rsid w:val="000078AB"/>
    <w:rPr>
      <w:rFonts w:ascii="OpenSymbol" w:eastAsia="OpenSymbol" w:hAnsi="OpenSymbol" w:cs="OpenSymbol"/>
    </w:rPr>
  </w:style>
  <w:style w:type="character" w:customStyle="1" w:styleId="ListLabel1">
    <w:name w:val="ListLabel 1"/>
    <w:rsid w:val="000078AB"/>
    <w:rPr>
      <w:rFonts w:cs="Courier New"/>
    </w:rPr>
  </w:style>
  <w:style w:type="character" w:customStyle="1" w:styleId="Caratteredinumerazione">
    <w:name w:val="Carattere di numerazione"/>
    <w:rsid w:val="000078AB"/>
  </w:style>
  <w:style w:type="paragraph" w:customStyle="1" w:styleId="Intestazione7">
    <w:name w:val="Intestazione7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link w:val="CorpotestoCarattere"/>
    <w:rsid w:val="000078A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07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0078AB"/>
    <w:rPr>
      <w:rFonts w:cs="Arial"/>
    </w:rPr>
  </w:style>
  <w:style w:type="paragraph" w:customStyle="1" w:styleId="Didascalia7">
    <w:name w:val="Didascalia7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0078AB"/>
    <w:pPr>
      <w:suppressLineNumbers/>
    </w:pPr>
    <w:rPr>
      <w:rFonts w:cs="Arial"/>
    </w:rPr>
  </w:style>
  <w:style w:type="paragraph" w:customStyle="1" w:styleId="Intestazione6">
    <w:name w:val="Intestazione6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6">
    <w:name w:val="Didascalia6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5">
    <w:name w:val="Intestazione5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5">
    <w:name w:val="Didascalia5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4">
    <w:name w:val="Intestazione4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4">
    <w:name w:val="Didascalia4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3">
    <w:name w:val="Intestazione3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2">
    <w:name w:val="Intestazione2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customStyle="1" w:styleId="Intestazione1">
    <w:name w:val="Intestazione1"/>
    <w:basedOn w:val="Normale"/>
    <w:next w:val="Corpotesto"/>
    <w:rsid w:val="000078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0078AB"/>
    <w:pPr>
      <w:suppressLineNumbers/>
      <w:spacing w:before="120" w:after="120"/>
    </w:pPr>
    <w:rPr>
      <w:rFonts w:cs="Arial"/>
      <w:i/>
      <w:iCs/>
    </w:rPr>
  </w:style>
  <w:style w:type="paragraph" w:styleId="Intestazione">
    <w:name w:val="header"/>
    <w:basedOn w:val="Normale"/>
    <w:link w:val="IntestazioneCarattere1"/>
    <w:rsid w:val="000078A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1">
    <w:name w:val="Intestazione Carattere1"/>
    <w:basedOn w:val="Carpredefinitoparagrafo"/>
    <w:link w:val="Intestazione"/>
    <w:rsid w:val="000078A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idipagina">
    <w:name w:val="footer"/>
    <w:basedOn w:val="Normale"/>
    <w:link w:val="PidipaginaCarattere"/>
    <w:uiPriority w:val="99"/>
    <w:rsid w:val="00007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8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0078AB"/>
    <w:pPr>
      <w:spacing w:before="280" w:after="119"/>
    </w:pPr>
  </w:style>
  <w:style w:type="paragraph" w:customStyle="1" w:styleId="Contenutotabella">
    <w:name w:val="Contenuto tabella"/>
    <w:basedOn w:val="Normale"/>
    <w:rsid w:val="000078AB"/>
    <w:pPr>
      <w:suppressLineNumbers/>
    </w:pPr>
  </w:style>
  <w:style w:type="paragraph" w:customStyle="1" w:styleId="Intestazionetabella">
    <w:name w:val="Intestazione tabella"/>
    <w:basedOn w:val="Contenutotabella"/>
    <w:rsid w:val="000078AB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0078AB"/>
    <w:pPr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Corpodeltesto21">
    <w:name w:val="Corpo del testo 21"/>
    <w:basedOn w:val="Normale"/>
    <w:rsid w:val="000078AB"/>
    <w:pPr>
      <w:spacing w:after="120" w:line="480" w:lineRule="auto"/>
    </w:pPr>
  </w:style>
  <w:style w:type="paragraph" w:styleId="Nessunaspaziatura">
    <w:name w:val="No Spacing"/>
    <w:basedOn w:val="Normale"/>
    <w:qFormat/>
    <w:rsid w:val="000078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8AB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rsid w:val="000078AB"/>
    <w:rPr>
      <w:color w:val="0000FF"/>
      <w:u w:val="single"/>
    </w:rPr>
  </w:style>
  <w:style w:type="paragraph" w:customStyle="1" w:styleId="msoaddress">
    <w:name w:val="msoaddress"/>
    <w:rsid w:val="000078AB"/>
    <w:pPr>
      <w:suppressAutoHyphens/>
      <w:spacing w:after="0" w:line="264" w:lineRule="auto"/>
      <w:jc w:val="center"/>
    </w:pPr>
    <w:rPr>
      <w:rFonts w:ascii="Perpetua" w:eastAsia="Times New Roman" w:hAnsi="Perpetua" w:cs="Perpetua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0078AB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8438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3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iseo.b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79B3-720A-4189-8E56-4535BF64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Guerini</dc:creator>
  <cp:lastModifiedBy>Laura</cp:lastModifiedBy>
  <cp:revision>12</cp:revision>
  <dcterms:created xsi:type="dcterms:W3CDTF">2019-04-18T15:20:00Z</dcterms:created>
  <dcterms:modified xsi:type="dcterms:W3CDTF">2019-07-04T09:35:00Z</dcterms:modified>
</cp:coreProperties>
</file>