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4E" w:rsidRPr="00966181" w:rsidRDefault="00966181" w:rsidP="0056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66181">
        <w:rPr>
          <w:rFonts w:ascii="Arial" w:hAnsi="Arial" w:cs="Arial"/>
          <w:b/>
        </w:rPr>
        <w:t>Allegato A – Manifestazione di interesse</w:t>
      </w:r>
    </w:p>
    <w:p w:rsidR="00966181" w:rsidRPr="00966181" w:rsidRDefault="00966181">
      <w:pPr>
        <w:rPr>
          <w:rFonts w:ascii="Arial" w:hAnsi="Arial" w:cs="Arial"/>
          <w:b/>
        </w:rPr>
      </w:pPr>
    </w:p>
    <w:p w:rsidR="00966181" w:rsidRPr="00966181" w:rsidRDefault="00A951B8" w:rsidP="00A951B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Spettabile</w:t>
      </w:r>
    </w:p>
    <w:p w:rsidR="00966181" w:rsidRDefault="00966181" w:rsidP="00966181">
      <w:pPr>
        <w:jc w:val="right"/>
        <w:rPr>
          <w:rFonts w:ascii="Arial" w:hAnsi="Arial" w:cs="Arial"/>
          <w:b/>
        </w:rPr>
      </w:pPr>
      <w:r w:rsidRPr="00966181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mun</w:t>
      </w:r>
      <w:r w:rsidR="005D2BAD">
        <w:rPr>
          <w:rFonts w:ascii="Arial" w:hAnsi="Arial" w:cs="Arial"/>
          <w:b/>
        </w:rPr>
        <w:t>e di Iseo</w:t>
      </w:r>
    </w:p>
    <w:p w:rsidR="0033019A" w:rsidRPr="00966181" w:rsidRDefault="00A877B9" w:rsidP="00966181">
      <w:pPr>
        <w:jc w:val="right"/>
        <w:rPr>
          <w:rFonts w:ascii="Arial" w:hAnsi="Arial" w:cs="Arial"/>
          <w:b/>
        </w:rPr>
      </w:pPr>
      <w:hyperlink r:id="rId6" w:history="1">
        <w:r w:rsidR="0033019A" w:rsidRPr="003F6EDB">
          <w:rPr>
            <w:rStyle w:val="Collegamentoipertestuale"/>
            <w:rFonts w:ascii="Arial" w:hAnsi="Arial" w:cs="Arial"/>
            <w:b/>
          </w:rPr>
          <w:t>protocollo@pec.comune.iseo.bs.it</w:t>
        </w:r>
      </w:hyperlink>
      <w:r w:rsidR="0033019A">
        <w:rPr>
          <w:rFonts w:ascii="Arial" w:hAnsi="Arial" w:cs="Arial"/>
          <w:b/>
        </w:rPr>
        <w:t xml:space="preserve"> </w:t>
      </w:r>
    </w:p>
    <w:p w:rsidR="000078AB" w:rsidRDefault="00966181" w:rsidP="0096618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181" w:rsidRDefault="00966181" w:rsidP="000078AB">
      <w:pPr>
        <w:jc w:val="both"/>
        <w:rPr>
          <w:b/>
        </w:rPr>
      </w:pPr>
    </w:p>
    <w:p w:rsidR="00966181" w:rsidRDefault="00966181" w:rsidP="000078AB">
      <w:pPr>
        <w:jc w:val="both"/>
        <w:rPr>
          <w:b/>
        </w:rPr>
      </w:pPr>
    </w:p>
    <w:p w:rsidR="000078AB" w:rsidRPr="00966181" w:rsidRDefault="000078AB" w:rsidP="000078AB">
      <w:pPr>
        <w:jc w:val="both"/>
        <w:rPr>
          <w:rFonts w:ascii="Arial" w:hAnsi="Arial" w:cs="Arial"/>
          <w:b/>
        </w:rPr>
      </w:pPr>
      <w:r w:rsidRPr="00966181">
        <w:rPr>
          <w:rFonts w:ascii="Arial" w:hAnsi="Arial" w:cs="Arial"/>
          <w:b/>
        </w:rPr>
        <w:t xml:space="preserve">Oggetto: Manifestazione di interesse a partecipare alla procedura negoziata sotto soglia per l’affidamento del servizio </w:t>
      </w:r>
      <w:r w:rsidR="001E0B03">
        <w:rPr>
          <w:rFonts w:ascii="Arial" w:hAnsi="Arial" w:cs="Arial"/>
          <w:b/>
        </w:rPr>
        <w:t xml:space="preserve">sociale professionale associato per la tutela dei minori sottoposti ai provvedimenti </w:t>
      </w:r>
      <w:proofErr w:type="gramStart"/>
      <w:r w:rsidR="001E0B03">
        <w:rPr>
          <w:rFonts w:ascii="Arial" w:hAnsi="Arial" w:cs="Arial"/>
          <w:b/>
        </w:rPr>
        <w:t>dell’Autorità  Giudiziaria</w:t>
      </w:r>
      <w:proofErr w:type="gramEnd"/>
      <w:r w:rsidRPr="00966181">
        <w:rPr>
          <w:rFonts w:ascii="Arial" w:hAnsi="Arial" w:cs="Arial"/>
          <w:b/>
        </w:rPr>
        <w:t>. Periodo 01/0</w:t>
      </w:r>
      <w:r w:rsidR="001E0B03">
        <w:rPr>
          <w:rFonts w:ascii="Arial" w:hAnsi="Arial" w:cs="Arial"/>
          <w:b/>
        </w:rPr>
        <w:t>1</w:t>
      </w:r>
      <w:r w:rsidRPr="00966181">
        <w:rPr>
          <w:rFonts w:ascii="Arial" w:hAnsi="Arial" w:cs="Arial"/>
          <w:b/>
        </w:rPr>
        <w:t>/20</w:t>
      </w:r>
      <w:r w:rsidR="001E0B03">
        <w:rPr>
          <w:rFonts w:ascii="Arial" w:hAnsi="Arial" w:cs="Arial"/>
          <w:b/>
        </w:rPr>
        <w:t>20</w:t>
      </w:r>
      <w:r w:rsidRPr="00966181">
        <w:rPr>
          <w:rFonts w:ascii="Arial" w:hAnsi="Arial" w:cs="Arial"/>
          <w:b/>
        </w:rPr>
        <w:t xml:space="preserve"> – 31/</w:t>
      </w:r>
      <w:r w:rsidR="001E0B03">
        <w:rPr>
          <w:rFonts w:ascii="Arial" w:hAnsi="Arial" w:cs="Arial"/>
          <w:b/>
        </w:rPr>
        <w:t>12</w:t>
      </w:r>
      <w:r w:rsidRPr="00966181">
        <w:rPr>
          <w:rFonts w:ascii="Arial" w:hAnsi="Arial" w:cs="Arial"/>
          <w:b/>
        </w:rPr>
        <w:t>/202</w:t>
      </w:r>
      <w:r w:rsidR="005D2BAD">
        <w:rPr>
          <w:rFonts w:ascii="Arial" w:hAnsi="Arial" w:cs="Arial"/>
          <w:b/>
        </w:rPr>
        <w:t xml:space="preserve">1. </w:t>
      </w:r>
    </w:p>
    <w:p w:rsidR="000078AB" w:rsidRDefault="000078AB"/>
    <w:p w:rsidR="00966181" w:rsidRDefault="00966181" w:rsidP="00B44E2A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sottoscritto _____________________________________________</w:t>
      </w:r>
      <w:r w:rsidR="00B44E2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__________</w:t>
      </w:r>
    </w:p>
    <w:p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nato</w:t>
      </w:r>
      <w:proofErr w:type="gramEnd"/>
      <w:r>
        <w:rPr>
          <w:rFonts w:ascii="Arial" w:hAnsi="Arial" w:cs="Arial"/>
          <w:color w:val="000000"/>
        </w:rPr>
        <w:t xml:space="preserve"> a ____________________________</w:t>
      </w:r>
      <w:r w:rsidR="00B44E2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 ( _____), il ________</w:t>
      </w:r>
      <w:r w:rsidR="00B44E2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_____________ </w:t>
      </w:r>
    </w:p>
    <w:p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CF __________________________, residente a _____________</w:t>
      </w:r>
      <w:r w:rsidR="00B44E2A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____________ </w:t>
      </w:r>
    </w:p>
    <w:p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 ____________________</w:t>
      </w:r>
      <w:r w:rsidR="00B44E2A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 n. ____________________</w:t>
      </w:r>
    </w:p>
    <w:p w:rsidR="00966181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nella mia qualità di rappresentante legale / procuratore _____</w:t>
      </w:r>
      <w:r w:rsidR="00B44E2A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 (</w:t>
      </w:r>
      <w:r w:rsidRPr="00B44E2A">
        <w:rPr>
          <w:rFonts w:ascii="Arial" w:hAnsi="Arial" w:cs="Arial"/>
          <w:i/>
          <w:color w:val="000000"/>
        </w:rPr>
        <w:t>eventualmente</w:t>
      </w:r>
      <w:r>
        <w:rPr>
          <w:rFonts w:ascii="Arial" w:hAnsi="Arial" w:cs="Arial"/>
          <w:color w:val="000000"/>
        </w:rPr>
        <w:t>)</w:t>
      </w:r>
      <w:r w:rsidR="00B44E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giusta procura generale/speciale n. _________</w:t>
      </w:r>
      <w:r w:rsidR="00B44E2A">
        <w:rPr>
          <w:rFonts w:ascii="Arial" w:hAnsi="Arial" w:cs="Arial"/>
          <w:color w:val="000000"/>
        </w:rPr>
        <w:t>_____ del ____________</w:t>
      </w:r>
    </w:p>
    <w:p w:rsidR="000078AB" w:rsidRDefault="00966181" w:rsidP="00A951B8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a rogito </w:t>
      </w:r>
      <w:r w:rsidR="000078AB">
        <w:rPr>
          <w:rFonts w:ascii="Arial" w:hAnsi="Arial" w:cs="Arial"/>
          <w:color w:val="000000"/>
        </w:rPr>
        <w:t>d</w:t>
      </w:r>
      <w:r w:rsidR="000078AB">
        <w:rPr>
          <w:rFonts w:ascii="Arial" w:hAnsi="Arial" w:cs="Arial"/>
          <w:color w:val="000000"/>
          <w:spacing w:val="-1"/>
        </w:rPr>
        <w:t>e</w:t>
      </w:r>
      <w:r w:rsidR="000078AB">
        <w:rPr>
          <w:rFonts w:ascii="Arial" w:hAnsi="Arial" w:cs="Arial"/>
          <w:color w:val="000000"/>
        </w:rPr>
        <w:t>l</w:t>
      </w:r>
      <w:r w:rsidR="000078AB">
        <w:rPr>
          <w:rFonts w:ascii="Arial" w:hAnsi="Arial" w:cs="Arial"/>
          <w:color w:val="000000"/>
          <w:spacing w:val="1"/>
        </w:rPr>
        <w:t xml:space="preserve"> </w:t>
      </w:r>
      <w:r w:rsidR="000078AB">
        <w:rPr>
          <w:rFonts w:ascii="Arial" w:hAnsi="Arial" w:cs="Arial"/>
          <w:color w:val="000000"/>
          <w:spacing w:val="-1"/>
        </w:rPr>
        <w:t>n</w:t>
      </w:r>
      <w:r w:rsidR="000078AB">
        <w:rPr>
          <w:rFonts w:ascii="Arial" w:hAnsi="Arial" w:cs="Arial"/>
          <w:color w:val="000000"/>
        </w:rPr>
        <w:t>o</w:t>
      </w:r>
      <w:r w:rsidR="000078AB">
        <w:rPr>
          <w:rFonts w:ascii="Arial" w:hAnsi="Arial" w:cs="Arial"/>
          <w:color w:val="000000"/>
          <w:spacing w:val="-1"/>
          <w:w w:val="99"/>
        </w:rPr>
        <w:t>t</w:t>
      </w:r>
      <w:r w:rsidR="000078AB">
        <w:rPr>
          <w:rFonts w:ascii="Arial" w:hAnsi="Arial" w:cs="Arial"/>
          <w:color w:val="000000"/>
        </w:rPr>
        <w:t>aio</w:t>
      </w:r>
      <w:r w:rsidR="000078AB">
        <w:rPr>
          <w:rFonts w:ascii="Arial" w:hAnsi="Arial" w:cs="Arial"/>
          <w:color w:val="000000"/>
          <w:w w:val="99"/>
          <w:u w:val="single"/>
        </w:rPr>
        <w:t xml:space="preserve"> </w:t>
      </w:r>
      <w:r w:rsidR="005F0732">
        <w:rPr>
          <w:rFonts w:ascii="Arial" w:hAnsi="Arial" w:cs="Arial"/>
          <w:color w:val="000000"/>
          <w:u w:val="single"/>
        </w:rPr>
        <w:t>__________________________________________________</w:t>
      </w:r>
      <w:r w:rsidR="00B44E2A">
        <w:rPr>
          <w:rFonts w:ascii="Arial" w:hAnsi="Arial" w:cs="Arial"/>
          <w:color w:val="000000"/>
          <w:u w:val="single"/>
        </w:rPr>
        <w:t>_____</w:t>
      </w:r>
      <w:r w:rsidR="005F0732">
        <w:rPr>
          <w:rFonts w:ascii="Arial" w:hAnsi="Arial" w:cs="Arial"/>
          <w:color w:val="000000"/>
          <w:u w:val="single"/>
        </w:rPr>
        <w:t>__</w:t>
      </w:r>
    </w:p>
    <w:p w:rsidR="000078AB" w:rsidRDefault="000078AB" w:rsidP="00A951B8">
      <w:pPr>
        <w:widowControl w:val="0"/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  <w:color w:val="000000"/>
          <w:position w:val="-1"/>
        </w:rPr>
      </w:pPr>
      <w:r>
        <w:rPr>
          <w:rFonts w:ascii="Arial" w:hAnsi="Arial" w:cs="Arial"/>
          <w:color w:val="000000"/>
          <w:position w:val="-1"/>
        </w:rPr>
        <w:t>au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oriz</w:t>
      </w:r>
      <w:r>
        <w:rPr>
          <w:rFonts w:ascii="Arial" w:hAnsi="Arial" w:cs="Arial"/>
          <w:color w:val="000000"/>
          <w:spacing w:val="-2"/>
          <w:position w:val="-1"/>
        </w:rPr>
        <w:t>z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o a r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position w:val="-1"/>
        </w:rPr>
        <w:t>ppres</w:t>
      </w:r>
      <w:r>
        <w:rPr>
          <w:rFonts w:ascii="Arial" w:hAnsi="Arial" w:cs="Arial"/>
          <w:color w:val="000000"/>
          <w:spacing w:val="-1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are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le</w:t>
      </w:r>
      <w:r>
        <w:rPr>
          <w:rFonts w:ascii="Arial" w:hAnsi="Arial" w:cs="Arial"/>
          <w:color w:val="000000"/>
          <w:spacing w:val="-1"/>
          <w:position w:val="-1"/>
        </w:rPr>
        <w:t>g</w:t>
      </w:r>
      <w:r>
        <w:rPr>
          <w:rFonts w:ascii="Arial" w:hAnsi="Arial" w:cs="Arial"/>
          <w:color w:val="000000"/>
          <w:position w:val="-1"/>
        </w:rPr>
        <w:t>almen</w:t>
      </w:r>
      <w:r>
        <w:rPr>
          <w:rFonts w:ascii="Arial" w:hAnsi="Arial" w:cs="Arial"/>
          <w:color w:val="000000"/>
          <w:spacing w:val="-1"/>
          <w:position w:val="-1"/>
        </w:rPr>
        <w:t>t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 xml:space="preserve"> l</w:t>
      </w:r>
      <w:r>
        <w:rPr>
          <w:rFonts w:ascii="Arial" w:hAnsi="Arial" w:cs="Arial"/>
          <w:color w:val="000000"/>
          <w:position w:val="-1"/>
        </w:rPr>
        <w:t>’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mpresa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</w:rPr>
        <w:t>(D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e</w:t>
      </w:r>
      <w:r>
        <w:rPr>
          <w:rFonts w:ascii="Arial" w:hAnsi="Arial" w:cs="Arial"/>
          <w:i/>
          <w:iCs/>
          <w:color w:val="000000"/>
          <w:position w:val="-1"/>
        </w:rPr>
        <w:t>no</w:t>
      </w:r>
      <w:r>
        <w:rPr>
          <w:rFonts w:ascii="Arial" w:hAnsi="Arial" w:cs="Arial"/>
          <w:i/>
          <w:iCs/>
          <w:color w:val="000000"/>
          <w:spacing w:val="-2"/>
          <w:position w:val="-1"/>
        </w:rPr>
        <w:t>m</w:t>
      </w:r>
      <w:r>
        <w:rPr>
          <w:rFonts w:ascii="Arial" w:hAnsi="Arial" w:cs="Arial"/>
          <w:i/>
          <w:iCs/>
          <w:color w:val="000000"/>
          <w:position w:val="-1"/>
        </w:rPr>
        <w:t>in</w:t>
      </w:r>
      <w:r>
        <w:rPr>
          <w:rFonts w:ascii="Arial" w:hAnsi="Arial" w:cs="Arial"/>
          <w:i/>
          <w:iCs/>
          <w:color w:val="000000"/>
          <w:spacing w:val="2"/>
          <w:position w:val="-1"/>
        </w:rPr>
        <w:t>a</w:t>
      </w:r>
      <w:r>
        <w:rPr>
          <w:rFonts w:ascii="Arial" w:hAnsi="Arial" w:cs="Arial"/>
          <w:i/>
          <w:iCs/>
          <w:color w:val="000000"/>
          <w:spacing w:val="-6"/>
          <w:position w:val="-1"/>
        </w:rPr>
        <w:t>z</w:t>
      </w:r>
      <w:r>
        <w:rPr>
          <w:rFonts w:ascii="Arial" w:hAnsi="Arial" w:cs="Arial"/>
          <w:i/>
          <w:iCs/>
          <w:color w:val="000000"/>
          <w:position w:val="-1"/>
        </w:rPr>
        <w:t>ione/</w:t>
      </w:r>
      <w:r>
        <w:rPr>
          <w:rFonts w:ascii="Arial" w:hAnsi="Arial" w:cs="Arial"/>
          <w:i/>
          <w:iCs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agi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o</w:t>
      </w:r>
      <w:r>
        <w:rPr>
          <w:rFonts w:ascii="Arial" w:hAnsi="Arial" w:cs="Arial"/>
          <w:i/>
          <w:iCs/>
          <w:color w:val="000000"/>
          <w:position w:val="-1"/>
        </w:rPr>
        <w:t>ne Soci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a</w:t>
      </w:r>
      <w:r>
        <w:rPr>
          <w:rFonts w:ascii="Arial" w:hAnsi="Arial" w:cs="Arial"/>
          <w:i/>
          <w:iCs/>
          <w:color w:val="000000"/>
          <w:position w:val="-1"/>
        </w:rPr>
        <w:t>le)</w:t>
      </w:r>
      <w:r>
        <w:rPr>
          <w:rFonts w:ascii="Arial" w:hAnsi="Arial" w:cs="Arial"/>
          <w:color w:val="000000"/>
          <w:position w:val="-1"/>
        </w:rPr>
        <w:t>:</w:t>
      </w:r>
    </w:p>
    <w:p w:rsidR="00B44E2A" w:rsidRDefault="00B44E2A" w:rsidP="00A951B8">
      <w:pPr>
        <w:widowControl w:val="0"/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  <w:color w:val="000000"/>
        </w:rPr>
      </w:pPr>
    </w:p>
    <w:p w:rsidR="00B44E2A" w:rsidRDefault="00B44E2A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2"/>
          <w:szCs w:val="12"/>
        </w:rPr>
      </w:pPr>
    </w:p>
    <w:p w:rsidR="002C458C" w:rsidRDefault="000078AB" w:rsidP="00B44E2A">
      <w:pPr>
        <w:widowControl w:val="0"/>
        <w:tabs>
          <w:tab w:val="left" w:pos="1160"/>
          <w:tab w:val="left" w:pos="2340"/>
          <w:tab w:val="left" w:pos="3180"/>
          <w:tab w:val="left" w:pos="5440"/>
          <w:tab w:val="left" w:pos="6520"/>
          <w:tab w:val="left" w:pos="7480"/>
          <w:tab w:val="left" w:pos="8660"/>
          <w:tab w:val="left" w:pos="9060"/>
          <w:tab w:val="left" w:pos="9380"/>
        </w:tabs>
        <w:autoSpaceDE w:val="0"/>
        <w:autoSpaceDN w:val="0"/>
        <w:adjustRightInd w:val="0"/>
        <w:spacing w:before="29" w:line="360" w:lineRule="auto"/>
        <w:ind w:right="54"/>
        <w:jc w:val="both"/>
        <w:rPr>
          <w:rFonts w:ascii="Arial" w:hAnsi="Arial" w:cs="Arial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12156E" wp14:editId="23CD1320">
                <wp:simplePos x="0" y="0"/>
                <wp:positionH relativeFrom="page">
                  <wp:posOffset>720725</wp:posOffset>
                </wp:positionH>
                <wp:positionV relativeFrom="paragraph">
                  <wp:posOffset>-75565</wp:posOffset>
                </wp:positionV>
                <wp:extent cx="6092825" cy="12700"/>
                <wp:effectExtent l="6350" t="7620" r="635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0"/>
                        </a:xfrm>
                        <a:custGeom>
                          <a:avLst/>
                          <a:gdLst>
                            <a:gd name="T0" fmla="*/ 0 w 9595"/>
                            <a:gd name="T1" fmla="*/ 0 h 20"/>
                            <a:gd name="T2" fmla="*/ 9594 w 95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5" h="20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F887406" id="Figura a mano liber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-5.95pt,536.45pt,-5.95pt" coordsize="9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" o:allowincell="f" filled="f" strokeweight=".26669mm">
                <v:path arrowok="t" o:connecttype="custom" o:connectlocs="0,0;6092190,0" o:connectangles="0,0"/>
                <w10:wrap anchorx="page"/>
              </v:poly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637756" wp14:editId="3BE5E75F">
                <wp:simplePos x="0" y="0"/>
                <wp:positionH relativeFrom="page">
                  <wp:posOffset>720725</wp:posOffset>
                </wp:positionH>
                <wp:positionV relativeFrom="paragraph">
                  <wp:posOffset>449580</wp:posOffset>
                </wp:positionV>
                <wp:extent cx="2115820" cy="12700"/>
                <wp:effectExtent l="6350" t="8890" r="1143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0"/>
                        </a:xfrm>
                        <a:custGeom>
                          <a:avLst/>
                          <a:gdLst>
                            <a:gd name="T0" fmla="*/ 0 w 3332"/>
                            <a:gd name="T1" fmla="*/ 0 h 20"/>
                            <a:gd name="T2" fmla="*/ 3331 w 33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2" h="20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4E58D39" id="Figura a mano liber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35.4pt,223.3pt,35.4pt" coordsize="3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" o:allowincell="f" filled="f" strokeweight=".26669mm">
                <v:path arrowok="t" o:connecttype="custom" o:connectlocs="0,0;2115185,0" o:connectangles="0,0"/>
                <w10:wrap anchorx="page"/>
              </v:polyline>
            </w:pict>
          </mc:Fallback>
        </mc:AlternateContent>
      </w:r>
      <w:r w:rsidR="00B44E2A">
        <w:rPr>
          <w:rFonts w:ascii="Arial" w:hAnsi="Arial" w:cs="Arial"/>
          <w:color w:val="000000"/>
        </w:rPr>
        <w:t xml:space="preserve">con </w:t>
      </w:r>
      <w:r>
        <w:rPr>
          <w:rFonts w:ascii="Arial" w:hAnsi="Arial" w:cs="Arial"/>
          <w:color w:val="000000"/>
          <w:spacing w:val="-2"/>
        </w:rPr>
        <w:t>s</w:t>
      </w:r>
      <w:r w:rsidR="00B44E2A">
        <w:rPr>
          <w:rFonts w:ascii="Arial" w:hAnsi="Arial" w:cs="Arial"/>
          <w:color w:val="000000"/>
        </w:rPr>
        <w:t xml:space="preserve">ede </w:t>
      </w:r>
      <w:r>
        <w:rPr>
          <w:rFonts w:ascii="Arial" w:hAnsi="Arial" w:cs="Arial"/>
          <w:color w:val="000000"/>
          <w:spacing w:val="-1"/>
        </w:rPr>
        <w:t>i</w:t>
      </w:r>
      <w:r w:rsidR="00B44E2A">
        <w:rPr>
          <w:rFonts w:ascii="Arial" w:hAnsi="Arial" w:cs="Arial"/>
          <w:color w:val="000000"/>
        </w:rPr>
        <w:t>n v</w:t>
      </w:r>
      <w:r>
        <w:rPr>
          <w:rFonts w:ascii="Arial" w:hAnsi="Arial" w:cs="Arial"/>
          <w:color w:val="000000"/>
          <w:spacing w:val="-1"/>
        </w:rPr>
        <w:t>i</w:t>
      </w:r>
      <w:r w:rsidR="002C458C">
        <w:rPr>
          <w:rFonts w:ascii="Arial" w:hAnsi="Arial" w:cs="Arial"/>
          <w:color w:val="000000"/>
        </w:rPr>
        <w:t>a ____________________________________________ n. ____________</w:t>
      </w:r>
    </w:p>
    <w:p w:rsidR="000078AB" w:rsidRPr="002C458C" w:rsidRDefault="000078AB" w:rsidP="00B44E2A">
      <w:pPr>
        <w:widowControl w:val="0"/>
        <w:tabs>
          <w:tab w:val="left" w:pos="1160"/>
          <w:tab w:val="left" w:pos="2340"/>
          <w:tab w:val="left" w:pos="3180"/>
          <w:tab w:val="left" w:pos="5440"/>
          <w:tab w:val="left" w:pos="6520"/>
          <w:tab w:val="left" w:pos="7480"/>
          <w:tab w:val="left" w:pos="8660"/>
          <w:tab w:val="left" w:pos="9060"/>
          <w:tab w:val="left" w:pos="9380"/>
        </w:tabs>
        <w:autoSpaceDE w:val="0"/>
        <w:autoSpaceDN w:val="0"/>
        <w:adjustRightInd w:val="0"/>
        <w:spacing w:before="29" w:line="360" w:lineRule="auto"/>
        <w:ind w:right="54"/>
        <w:jc w:val="both"/>
        <w:rPr>
          <w:rFonts w:ascii="Arial" w:hAnsi="Arial" w:cs="Arial"/>
          <w:color w:val="000000"/>
          <w:spacing w:val="-2"/>
        </w:rPr>
      </w:pPr>
      <w:r w:rsidRPr="005D2BAD">
        <w:rPr>
          <w:rFonts w:ascii="Arial" w:hAnsi="Arial" w:cs="Arial"/>
          <w:color w:val="000000"/>
          <w:spacing w:val="-2"/>
        </w:rPr>
        <w:t>cod</w:t>
      </w:r>
      <w:r w:rsidR="00B44E2A" w:rsidRPr="005D2BAD">
        <w:rPr>
          <w:rFonts w:ascii="Arial" w:hAnsi="Arial" w:cs="Arial"/>
          <w:color w:val="000000"/>
          <w:spacing w:val="-2"/>
        </w:rPr>
        <w:t xml:space="preserve">ice </w:t>
      </w:r>
      <w:r w:rsidRPr="005D2BAD">
        <w:rPr>
          <w:rFonts w:ascii="Arial" w:hAnsi="Arial" w:cs="Arial"/>
          <w:color w:val="000000"/>
          <w:spacing w:val="-2"/>
        </w:rPr>
        <w:t>f</w:t>
      </w:r>
      <w:r w:rsidR="00B44E2A" w:rsidRPr="005D2BAD">
        <w:rPr>
          <w:rFonts w:ascii="Arial" w:hAnsi="Arial" w:cs="Arial"/>
          <w:color w:val="000000"/>
          <w:spacing w:val="-2"/>
        </w:rPr>
        <w:t>iscale</w:t>
      </w:r>
      <w:r w:rsidR="002C458C">
        <w:rPr>
          <w:rFonts w:ascii="Arial" w:hAnsi="Arial" w:cs="Arial"/>
          <w:color w:val="000000"/>
          <w:spacing w:val="-2"/>
        </w:rPr>
        <w:t xml:space="preserve">                              </w:t>
      </w:r>
      <w:r w:rsidR="00B44E2A" w:rsidRPr="002C458C">
        <w:rPr>
          <w:rFonts w:ascii="Arial" w:hAnsi="Arial" w:cs="Arial"/>
          <w:color w:val="000000"/>
          <w:spacing w:val="-2"/>
        </w:rPr>
        <w:t>________</w:t>
      </w:r>
      <w:r w:rsidRPr="002C458C">
        <w:rPr>
          <w:rFonts w:ascii="Arial" w:hAnsi="Arial" w:cs="Arial"/>
          <w:color w:val="000000"/>
          <w:spacing w:val="-2"/>
        </w:rPr>
        <w:t>partita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I.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  <w:spacing w:val="63"/>
        </w:rPr>
        <w:t xml:space="preserve">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 w:rsidR="00B44E2A"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te</w:t>
      </w:r>
      <w:r>
        <w:rPr>
          <w:rFonts w:ascii="Arial" w:hAnsi="Arial" w:cs="Arial"/>
          <w:color w:val="000000"/>
        </w:rPr>
        <w:t>l.</w:t>
      </w:r>
      <w:r>
        <w:rPr>
          <w:rFonts w:ascii="Arial" w:hAnsi="Arial" w:cs="Arial"/>
          <w:color w:val="000000"/>
          <w:w w:val="99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r w:rsidR="00B44E2A">
        <w:rPr>
          <w:rFonts w:ascii="Arial" w:hAnsi="Arial" w:cs="Arial"/>
          <w:color w:val="000000"/>
          <w:position w:val="-1"/>
          <w:u w:val="single"/>
        </w:rPr>
        <w:t>________________________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PEC</w:t>
      </w:r>
      <w:r>
        <w:rPr>
          <w:rFonts w:ascii="Arial" w:hAnsi="Arial" w:cs="Arial"/>
          <w:color w:val="000000"/>
          <w:spacing w:val="-1"/>
          <w:position w:val="-1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  <w:r w:rsidR="00B44E2A">
        <w:rPr>
          <w:rFonts w:ascii="Arial" w:hAnsi="Arial" w:cs="Arial"/>
          <w:color w:val="000000"/>
          <w:position w:val="-1"/>
          <w:u w:val="single"/>
        </w:rPr>
        <w:t>_______________________________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9"/>
          <w:szCs w:val="19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spacing w:before="29"/>
        <w:ind w:left="291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I</w:t>
      </w:r>
      <w:r>
        <w:rPr>
          <w:rFonts w:ascii="Arial" w:hAnsi="Arial" w:cs="Arial"/>
          <w:b/>
          <w:bCs/>
          <w:color w:val="000000"/>
        </w:rPr>
        <w:t>CH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  <w:spacing w:val="5"/>
        </w:rPr>
        <w:t>R</w:t>
      </w:r>
      <w:r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 xml:space="preserve"> 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PR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ERESSE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2" w:line="550" w:lineRule="atLeast"/>
        <w:ind w:left="116" w:right="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la proc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dura di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</w:rPr>
        <w:t>idamen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izio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eci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gge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o. A</w:t>
      </w:r>
      <w:r>
        <w:rPr>
          <w:rFonts w:ascii="Arial" w:hAnsi="Arial" w:cs="Arial"/>
          <w:color w:val="000000"/>
          <w:spacing w:val="-1"/>
        </w:rPr>
        <w:t xml:space="preserve"> ta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iara di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oler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in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ali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di: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resa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ind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u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età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mm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rc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  <w:bookmarkStart w:id="0" w:name="_GoBack"/>
      <w:bookmarkEnd w:id="0"/>
    </w:p>
    <w:p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età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oop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ll’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lbo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lle co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pera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470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sta</w:t>
      </w:r>
      <w:r>
        <w:rPr>
          <w:rFonts w:ascii="Arial" w:hAnsi="Arial" w:cs="Arial"/>
          <w:b/>
          <w:bCs/>
          <w:color w:val="000000"/>
          <w:spacing w:val="-1"/>
        </w:rPr>
        <w:t>bil</w:t>
      </w:r>
      <w:r>
        <w:rPr>
          <w:rFonts w:ascii="Arial" w:hAnsi="Arial" w:cs="Arial"/>
          <w:b/>
          <w:bCs/>
          <w:color w:val="000000"/>
        </w:rPr>
        <w:t>e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830" w:right="53" w:hanging="36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iunion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1"/>
        </w:rPr>
        <w:t>po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ea</w:t>
      </w:r>
      <w:r>
        <w:rPr>
          <w:rFonts w:ascii="Arial" w:hAnsi="Arial" w:cs="Arial"/>
          <w:b/>
          <w:bCs/>
          <w:color w:val="000000"/>
          <w:spacing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pr</w:t>
      </w:r>
      <w:r>
        <w:rPr>
          <w:rFonts w:ascii="Arial" w:hAnsi="Arial" w:cs="Arial"/>
          <w:b/>
          <w:bCs/>
          <w:color w:val="000000"/>
        </w:rPr>
        <w:t>ese o 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io</w:t>
      </w:r>
      <w:r>
        <w:rPr>
          <w:rFonts w:ascii="Arial" w:hAnsi="Arial" w:cs="Arial"/>
          <w:b/>
          <w:bCs/>
          <w:color w:val="000000"/>
        </w:rPr>
        <w:t>, 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st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ui</w:t>
      </w:r>
      <w:r>
        <w:rPr>
          <w:rFonts w:ascii="Arial" w:hAnsi="Arial" w:cs="Arial"/>
          <w:b/>
          <w:bCs/>
          <w:color w:val="000000"/>
        </w:rPr>
        <w:t>ti o</w:t>
      </w:r>
      <w:r>
        <w:rPr>
          <w:rFonts w:ascii="Arial" w:hAnsi="Arial" w:cs="Arial"/>
          <w:b/>
          <w:bCs/>
          <w:color w:val="000000"/>
          <w:spacing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26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st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ui</w:t>
      </w:r>
      <w:r>
        <w:rPr>
          <w:rFonts w:ascii="Arial" w:hAnsi="Arial" w:cs="Arial"/>
          <w:b/>
          <w:bCs/>
          <w:color w:val="000000"/>
        </w:rPr>
        <w:t xml:space="preserve">re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 xml:space="preserve">dicare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eno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2"/>
        </w:rPr>
        <w:t>a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>one,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agi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ne soci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le e sede l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</w:rPr>
        <w:t>ga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i ciasc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</w:rPr>
        <w:t>ogge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>o par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ec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pan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 al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onso</w:t>
      </w:r>
      <w:r>
        <w:rPr>
          <w:rFonts w:ascii="Arial" w:hAnsi="Arial" w:cs="Arial"/>
          <w:i/>
          <w:iCs/>
          <w:color w:val="000000"/>
          <w:spacing w:val="2"/>
        </w:rPr>
        <w:t>r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>o,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 w:cs="Arial"/>
          <w:i/>
          <w:iCs/>
          <w:color w:val="000000"/>
        </w:rPr>
        <w:t>la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ndi</w:t>
      </w:r>
      <w:r>
        <w:rPr>
          <w:rFonts w:ascii="Arial" w:hAnsi="Arial" w:cs="Arial"/>
          <w:i/>
          <w:iCs/>
          <w:color w:val="000000"/>
          <w:spacing w:val="-2"/>
        </w:rPr>
        <w:t>v</w:t>
      </w:r>
      <w:r>
        <w:rPr>
          <w:rFonts w:ascii="Arial" w:hAnsi="Arial" w:cs="Arial"/>
          <w:i/>
          <w:iCs/>
          <w:color w:val="000000"/>
        </w:rPr>
        <w:t>idua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ale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anda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aria, le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par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el serv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 xml:space="preserve">o                            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ese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ui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 xml:space="preserve">e                            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 xml:space="preserve">le                            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</w:rPr>
        <w:t>sin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ole i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prese)_</w:t>
      </w:r>
      <w:r>
        <w:rPr>
          <w:rFonts w:ascii="Arial" w:hAnsi="Arial" w:cs="Arial"/>
          <w:i/>
          <w:iCs/>
          <w:color w:val="000000"/>
          <w:w w:val="99"/>
          <w:u w:val="single"/>
        </w:rPr>
        <w:t xml:space="preserve"> </w:t>
      </w:r>
      <w:r>
        <w:rPr>
          <w:rFonts w:ascii="Arial" w:hAnsi="Arial" w:cs="Arial"/>
          <w:i/>
          <w:iCs/>
          <w:color w:val="000000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pacing w:val="-24"/>
          <w:u w:val="single"/>
        </w:rPr>
        <w:t xml:space="preserve"> 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78AB" w:rsidRPr="005F0732" w:rsidRDefault="000078AB" w:rsidP="00642CA1">
      <w:pPr>
        <w:widowControl w:val="0"/>
        <w:autoSpaceDE w:val="0"/>
        <w:autoSpaceDN w:val="0"/>
        <w:adjustRightInd w:val="0"/>
        <w:ind w:left="1542" w:right="71" w:hanging="360"/>
        <w:rPr>
          <w:rFonts w:ascii="Arial" w:hAnsi="Arial" w:cs="Arial"/>
          <w:i/>
          <w:iCs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anc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ile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(</w:t>
      </w:r>
      <w:r>
        <w:rPr>
          <w:rFonts w:ascii="Arial" w:hAnsi="Arial" w:cs="Arial"/>
          <w:i/>
          <w:iCs/>
          <w:color w:val="000000"/>
        </w:rPr>
        <w:t>indi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are</w:t>
      </w:r>
      <w:r>
        <w:rPr>
          <w:rFonts w:ascii="Arial" w:hAnsi="Arial" w:cs="Arial"/>
          <w:i/>
          <w:iCs/>
          <w:color w:val="000000"/>
          <w:spacing w:val="38"/>
        </w:rPr>
        <w:t xml:space="preserve"> </w:t>
      </w:r>
      <w:r>
        <w:rPr>
          <w:rFonts w:ascii="Arial" w:hAnsi="Arial" w:cs="Arial"/>
          <w:i/>
          <w:iCs/>
          <w:color w:val="000000"/>
        </w:rPr>
        <w:t>de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2"/>
        </w:rPr>
        <w:t>a</w:t>
      </w:r>
      <w:r>
        <w:rPr>
          <w:rFonts w:ascii="Arial" w:hAnsi="Arial" w:cs="Arial"/>
          <w:i/>
          <w:iCs/>
          <w:color w:val="000000"/>
          <w:spacing w:val="-6"/>
        </w:rPr>
        <w:t>z</w:t>
      </w:r>
      <w:r>
        <w:rPr>
          <w:rFonts w:ascii="Arial" w:hAnsi="Arial" w:cs="Arial"/>
          <w:i/>
          <w:iCs/>
          <w:color w:val="000000"/>
        </w:rPr>
        <w:t>ione</w:t>
      </w:r>
      <w:r>
        <w:rPr>
          <w:rFonts w:ascii="Arial" w:hAnsi="Arial" w:cs="Arial"/>
          <w:i/>
          <w:iCs/>
          <w:color w:val="000000"/>
          <w:spacing w:val="42"/>
        </w:rPr>
        <w:t xml:space="preserve">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</w:rPr>
        <w:t>de</w:t>
      </w:r>
      <w:r>
        <w:rPr>
          <w:rFonts w:ascii="Arial" w:hAnsi="Arial" w:cs="Arial"/>
          <w:i/>
          <w:iCs/>
          <w:color w:val="000000"/>
          <w:spacing w:val="4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i/>
          <w:iCs/>
          <w:color w:val="000000"/>
        </w:rPr>
        <w:t>ale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</w:rPr>
        <w:t>lle di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18"/>
        </w:rPr>
        <w:t xml:space="preserve"> </w:t>
      </w:r>
      <w:r>
        <w:rPr>
          <w:rFonts w:ascii="Arial" w:hAnsi="Arial" w:cs="Arial"/>
          <w:i/>
          <w:iCs/>
          <w:color w:val="000000"/>
        </w:rPr>
        <w:t>conso</w:t>
      </w:r>
      <w:r>
        <w:rPr>
          <w:rFonts w:ascii="Arial" w:hAnsi="Arial" w:cs="Arial"/>
          <w:i/>
          <w:iCs/>
          <w:color w:val="000000"/>
          <w:spacing w:val="2"/>
        </w:rPr>
        <w:t>r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  <w:spacing w:val="2"/>
        </w:rPr>
        <w:t>i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</w:rPr>
        <w:t>er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le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ali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si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con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orre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</w:rPr>
        <w:t>di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elle</w:t>
      </w:r>
      <w:r>
        <w:rPr>
          <w:rFonts w:ascii="Arial" w:hAnsi="Arial" w:cs="Arial"/>
          <w:i/>
          <w:iCs/>
          <w:color w:val="000000"/>
          <w:spacing w:val="1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ndi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q</w:t>
      </w:r>
      <w:r>
        <w:rPr>
          <w:rFonts w:ascii="Arial" w:hAnsi="Arial" w:cs="Arial"/>
          <w:i/>
          <w:iCs/>
          <w:color w:val="000000"/>
        </w:rPr>
        <w:t>ua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</w:rPr>
        <w:t>ecu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 w:rsidR="00E8118F">
        <w:rPr>
          <w:rFonts w:ascii="Arial" w:hAnsi="Arial" w:cs="Arial"/>
          <w:i/>
          <w:iCs/>
          <w:color w:val="000000"/>
        </w:rPr>
        <w:t>rici</w:t>
      </w:r>
      <w:r w:rsidR="005F0732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</w:rPr>
        <w:t>e</w:t>
      </w:r>
      <w:r>
        <w:rPr>
          <w:rFonts w:ascii="Arial" w:hAnsi="Arial" w:cs="Arial"/>
          <w:i/>
          <w:iCs/>
          <w:color w:val="000000"/>
          <w:position w:val="-1"/>
        </w:rPr>
        <w:t>l</w:t>
      </w:r>
      <w:r>
        <w:rPr>
          <w:rFonts w:ascii="Arial" w:hAnsi="Arial" w:cs="Arial"/>
          <w:i/>
          <w:iCs/>
          <w:color w:val="000000"/>
          <w:spacing w:val="-9"/>
          <w:position w:val="-1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</w:rPr>
        <w:t>ser</w:t>
      </w:r>
      <w:r>
        <w:rPr>
          <w:rFonts w:ascii="Arial" w:hAnsi="Arial" w:cs="Arial"/>
          <w:i/>
          <w:iCs/>
          <w:color w:val="000000"/>
          <w:spacing w:val="-2"/>
          <w:position w:val="-1"/>
        </w:rPr>
        <w:t>v</w:t>
      </w:r>
      <w:r>
        <w:rPr>
          <w:rFonts w:ascii="Arial" w:hAnsi="Arial" w:cs="Arial"/>
          <w:i/>
          <w:iCs/>
          <w:color w:val="000000"/>
          <w:spacing w:val="2"/>
          <w:position w:val="-1"/>
        </w:rPr>
        <w:t>i</w:t>
      </w:r>
      <w:r>
        <w:rPr>
          <w:rFonts w:ascii="Arial" w:hAnsi="Arial" w:cs="Arial"/>
          <w:i/>
          <w:iCs/>
          <w:color w:val="000000"/>
          <w:spacing w:val="-6"/>
          <w:position w:val="-1"/>
        </w:rPr>
        <w:t>z</w:t>
      </w:r>
      <w:r>
        <w:rPr>
          <w:rFonts w:ascii="Arial" w:hAnsi="Arial" w:cs="Arial"/>
          <w:i/>
          <w:iCs/>
          <w:color w:val="000000"/>
          <w:position w:val="-1"/>
        </w:rPr>
        <w:t>io</w:t>
      </w:r>
      <w:r>
        <w:rPr>
          <w:rFonts w:ascii="Arial" w:hAnsi="Arial" w:cs="Arial"/>
          <w:i/>
          <w:iCs/>
          <w:color w:val="000000"/>
          <w:spacing w:val="6"/>
          <w:position w:val="-1"/>
        </w:rPr>
        <w:t>)</w:t>
      </w:r>
      <w:r w:rsidR="005F0732">
        <w:rPr>
          <w:rFonts w:ascii="Arial" w:hAnsi="Arial" w:cs="Arial"/>
          <w:i/>
          <w:iCs/>
          <w:color w:val="000000"/>
          <w:w w:val="99"/>
          <w:position w:val="-1"/>
          <w:u w:val="thick"/>
        </w:rPr>
        <w:t xml:space="preserve"> </w:t>
      </w:r>
      <w:r w:rsidR="005F0732" w:rsidRPr="00625FAE">
        <w:rPr>
          <w:rFonts w:ascii="Arial" w:hAnsi="Arial" w:cs="Arial"/>
          <w:i/>
          <w:iCs/>
          <w:color w:val="000000"/>
          <w:w w:val="99"/>
          <w:position w:val="-1"/>
          <w:u w:val="thick"/>
        </w:rPr>
        <w:t>________________________________</w:t>
      </w:r>
      <w:r w:rsidR="005F0732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56"/>
          <w:position w:val="-1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</w:rPr>
        <w:t>c</w:t>
      </w:r>
      <w:r>
        <w:rPr>
          <w:rFonts w:ascii="Arial" w:hAnsi="Arial" w:cs="Arial"/>
          <w:color w:val="000000"/>
          <w:position w:val="-1"/>
        </w:rPr>
        <w:t>he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essu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le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mpre</w:t>
      </w:r>
      <w:r>
        <w:rPr>
          <w:rFonts w:ascii="Arial" w:hAnsi="Arial" w:cs="Arial"/>
          <w:color w:val="000000"/>
          <w:spacing w:val="-2"/>
          <w:position w:val="-1"/>
        </w:rPr>
        <w:t>s</w:t>
      </w:r>
      <w:r>
        <w:rPr>
          <w:rFonts w:ascii="Arial" w:hAnsi="Arial" w:cs="Arial"/>
          <w:color w:val="000000"/>
          <w:position w:val="-1"/>
        </w:rPr>
        <w:t>e</w:t>
      </w:r>
      <w:r w:rsidR="005F0732">
        <w:rPr>
          <w:rFonts w:ascii="Arial" w:hAnsi="Arial" w:cs="Arial"/>
          <w:color w:val="000000"/>
          <w:position w:val="-1"/>
        </w:rPr>
        <w:t xml:space="preserve"> indicate partecipa in qualsiasi forma alla presente </w:t>
      </w:r>
      <w:r w:rsidR="005F0732">
        <w:rPr>
          <w:rFonts w:ascii="Arial" w:hAnsi="Arial" w:cs="Arial"/>
          <w:color w:val="000000"/>
          <w:position w:val="-1"/>
        </w:rPr>
        <w:lastRenderedPageBreak/>
        <w:t>gara;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1182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rz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oop</w:t>
      </w:r>
      <w:r>
        <w:rPr>
          <w:rFonts w:ascii="Arial" w:hAnsi="Arial" w:cs="Arial"/>
          <w:b/>
          <w:bCs/>
          <w:color w:val="000000"/>
        </w:rPr>
        <w:t>erat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l’Al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8"/>
        </w:rPr>
        <w:t>e</w:t>
      </w:r>
      <w:r>
        <w:rPr>
          <w:rFonts w:ascii="Arial" w:hAnsi="Arial" w:cs="Arial"/>
          <w:i/>
          <w:iCs/>
          <w:color w:val="000000"/>
        </w:rPr>
        <w:t>;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1182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>iunion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 xml:space="preserve"> T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1"/>
        </w:rPr>
        <w:t>po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ea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oop</w:t>
      </w:r>
      <w:r>
        <w:rPr>
          <w:rFonts w:ascii="Arial" w:hAnsi="Arial" w:cs="Arial"/>
          <w:b/>
          <w:bCs/>
          <w:color w:val="000000"/>
        </w:rPr>
        <w:t>erat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l’Al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e;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78AB" w:rsidRPr="00FE56ED" w:rsidRDefault="000078AB" w:rsidP="00FE56ED">
      <w:pPr>
        <w:widowControl w:val="0"/>
        <w:autoSpaceDE w:val="0"/>
        <w:autoSpaceDN w:val="0"/>
        <w:adjustRightInd w:val="0"/>
        <w:ind w:left="1542" w:right="67" w:hanging="36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on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rre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te</w:t>
      </w:r>
      <w:r>
        <w:rPr>
          <w:rFonts w:ascii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hAnsi="Arial" w:cs="Arial"/>
          <w:b/>
          <w:bCs/>
          <w:color w:val="000000"/>
        </w:rPr>
        <w:t>si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  <w:spacing w:val="-6"/>
        </w:rPr>
        <w:t>v</w:t>
      </w:r>
      <w:r>
        <w:rPr>
          <w:rFonts w:ascii="Arial" w:hAnsi="Arial" w:cs="Arial"/>
          <w:b/>
          <w:bCs/>
          <w:color w:val="000000"/>
          <w:spacing w:val="2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pr</w:t>
      </w:r>
      <w:r>
        <w:rPr>
          <w:rFonts w:ascii="Arial" w:hAnsi="Arial" w:cs="Arial"/>
          <w:b/>
          <w:bCs/>
          <w:color w:val="000000"/>
        </w:rPr>
        <w:t>esa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ili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(i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dicare</w:t>
      </w:r>
      <w:r>
        <w:rPr>
          <w:rFonts w:ascii="Arial" w:hAnsi="Arial" w:cs="Arial"/>
          <w:i/>
          <w:iCs/>
          <w:color w:val="000000"/>
          <w:spacing w:val="17"/>
        </w:rPr>
        <w:t xml:space="preserve"> </w:t>
      </w:r>
      <w:r>
        <w:rPr>
          <w:rFonts w:ascii="Arial" w:hAnsi="Arial" w:cs="Arial"/>
          <w:i/>
          <w:iCs/>
          <w:color w:val="000000"/>
        </w:rPr>
        <w:t>de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2"/>
        </w:rPr>
        <w:t>a</w:t>
      </w:r>
      <w:r>
        <w:rPr>
          <w:rFonts w:ascii="Arial" w:hAnsi="Arial" w:cs="Arial"/>
          <w:i/>
          <w:iCs/>
          <w:color w:val="000000"/>
          <w:spacing w:val="-6"/>
        </w:rPr>
        <w:t>z</w:t>
      </w:r>
      <w:r>
        <w:rPr>
          <w:rFonts w:ascii="Arial" w:hAnsi="Arial" w:cs="Arial"/>
          <w:i/>
          <w:iCs/>
          <w:color w:val="000000"/>
        </w:rPr>
        <w:t xml:space="preserve">ione e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sede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ega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 xml:space="preserve">le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1"/>
        </w:rPr>
        <w:t>tt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usi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iar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 xml:space="preserve">a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rFonts w:ascii="Arial" w:hAnsi="Arial" w:cs="Arial"/>
          <w:i/>
          <w:iCs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q</w:t>
      </w:r>
      <w:r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 xml:space="preserve">li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req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isi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 xml:space="preserve">i 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ci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si 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n</w:t>
      </w:r>
      <w:r>
        <w:rPr>
          <w:rFonts w:ascii="Arial" w:hAnsi="Arial" w:cs="Arial"/>
          <w:i/>
          <w:iCs/>
          <w:color w:val="000000"/>
        </w:rPr>
        <w:t>de avv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lere</w:t>
      </w:r>
      <w:r>
        <w:rPr>
          <w:rFonts w:ascii="Arial" w:hAnsi="Arial" w:cs="Arial"/>
          <w:i/>
          <w:iCs/>
          <w:color w:val="000000"/>
          <w:spacing w:val="1"/>
        </w:rPr>
        <w:t>)</w:t>
      </w:r>
      <w:r>
        <w:rPr>
          <w:rFonts w:ascii="Arial" w:hAnsi="Arial" w:cs="Arial"/>
          <w:i/>
          <w:iCs/>
          <w:color w:val="000000"/>
          <w:w w:val="99"/>
          <w:u w:val="thick"/>
        </w:rPr>
        <w:t xml:space="preserve"> </w:t>
      </w:r>
      <w:r>
        <w:rPr>
          <w:rFonts w:ascii="Arial" w:hAnsi="Arial" w:cs="Arial"/>
          <w:i/>
          <w:iCs/>
          <w:color w:val="000000"/>
          <w:u w:val="thick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pacing w:val="-24"/>
          <w:u w:val="thick"/>
        </w:rPr>
        <w:t xml:space="preserve"> 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28"/>
        <w:ind w:left="1182" w:right="-20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32"/>
          <w:szCs w:val="32"/>
        </w:rPr>
        <w:t>□</w:t>
      </w:r>
      <w:r>
        <w:rPr>
          <w:rFonts w:ascii="Courier New" w:hAnsi="Courier New" w:cs="Courier New"/>
          <w:color w:val="000000"/>
          <w:spacing w:val="-2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Op</w:t>
      </w:r>
      <w:r>
        <w:rPr>
          <w:rFonts w:ascii="Arial" w:hAnsi="Arial" w:cs="Arial"/>
          <w:b/>
          <w:bCs/>
          <w:color w:val="000000"/>
        </w:rPr>
        <w:t>erat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ec</w:t>
      </w:r>
      <w:r>
        <w:rPr>
          <w:rFonts w:ascii="Arial" w:hAnsi="Arial" w:cs="Arial"/>
          <w:b/>
          <w:bCs/>
          <w:color w:val="000000"/>
          <w:spacing w:val="-1"/>
        </w:rPr>
        <w:t>ono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co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b/>
          <w:bCs/>
          <w:color w:val="000000"/>
        </w:rPr>
        <w:t>sta</w:t>
      </w:r>
      <w:r>
        <w:rPr>
          <w:rFonts w:ascii="Arial" w:hAnsi="Arial" w:cs="Arial"/>
          <w:b/>
          <w:bCs/>
          <w:color w:val="000000"/>
          <w:spacing w:val="-1"/>
        </w:rPr>
        <w:t>bili</w:t>
      </w:r>
      <w:r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ro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Stato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mem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ro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116" w:right="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ispe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ispos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gli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46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R. 4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2000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.</w:t>
      </w:r>
      <w:proofErr w:type="spellEnd"/>
      <w:r>
        <w:rPr>
          <w:rFonts w:ascii="Arial" w:hAnsi="Arial" w:cs="Arial"/>
          <w:color w:val="000000"/>
        </w:rPr>
        <w:t>, cons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resp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à in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</w:rPr>
        <w:t>erma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nda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san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 pe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ali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ui al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’ar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7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 mede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imo D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2000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i.</w:t>
      </w:r>
      <w:proofErr w:type="spellEnd"/>
    </w:p>
    <w:p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78AB" w:rsidRDefault="000078AB" w:rsidP="00625FAE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  <w:w w:val="99"/>
        </w:rPr>
        <w:t>I</w:t>
      </w:r>
      <w:r>
        <w:rPr>
          <w:rFonts w:ascii="Arial" w:hAnsi="Arial" w:cs="Arial"/>
          <w:b/>
          <w:bCs/>
          <w:color w:val="000000"/>
        </w:rPr>
        <w:t>CH</w:t>
      </w:r>
      <w:r>
        <w:rPr>
          <w:rFonts w:ascii="Arial" w:hAnsi="Arial" w:cs="Arial"/>
          <w:b/>
          <w:bCs/>
          <w:color w:val="000000"/>
          <w:spacing w:val="3"/>
          <w:w w:val="99"/>
        </w:rPr>
        <w:t>I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 w:rsidR="005F0732">
        <w:rPr>
          <w:rFonts w:ascii="Arial" w:hAnsi="Arial" w:cs="Arial"/>
          <w:b/>
          <w:bCs/>
          <w:color w:val="000000"/>
          <w:spacing w:val="5"/>
        </w:rPr>
        <w:t>R</w:t>
      </w:r>
      <w:r>
        <w:rPr>
          <w:rFonts w:ascii="Arial" w:hAnsi="Arial" w:cs="Arial"/>
          <w:b/>
          <w:bCs/>
          <w:color w:val="000000"/>
        </w:rPr>
        <w:t>A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78AB" w:rsidRDefault="000078AB" w:rsidP="00FF5C7F">
      <w:pPr>
        <w:widowControl w:val="0"/>
        <w:autoSpaceDE w:val="0"/>
        <w:autoSpaceDN w:val="0"/>
        <w:adjustRightInd w:val="0"/>
        <w:ind w:left="116" w:right="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Di   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er   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egui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 xml:space="preserve">ione   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 xml:space="preserve">a    </w:t>
      </w:r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  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seg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 de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omi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azio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3"/>
        </w:rPr>
        <w:t>e</w:t>
      </w:r>
      <w:r>
        <w:rPr>
          <w:color w:val="000000"/>
          <w:position w:val="9"/>
          <w:sz w:val="14"/>
          <w:szCs w:val="14"/>
        </w:rPr>
        <w:t>1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ican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osi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oria merce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lo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gge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ani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az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’in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CPV </w:t>
      </w:r>
      <w:r>
        <w:rPr>
          <w:rFonts w:ascii="Arial" w:hAnsi="Arial" w:cs="Arial"/>
          <w:b/>
          <w:bCs/>
          <w:color w:val="000000"/>
          <w:spacing w:val="-1"/>
        </w:rPr>
        <w:t>8</w:t>
      </w:r>
      <w:r>
        <w:rPr>
          <w:rFonts w:ascii="Arial" w:hAnsi="Arial" w:cs="Arial"/>
          <w:b/>
          <w:bCs/>
          <w:color w:val="000000"/>
        </w:rPr>
        <w:t>5</w:t>
      </w:r>
      <w:r w:rsidR="001E0B03">
        <w:rPr>
          <w:rFonts w:ascii="Arial" w:hAnsi="Arial" w:cs="Arial"/>
          <w:b/>
          <w:bCs/>
          <w:color w:val="000000"/>
        </w:rPr>
        <w:t>000</w:t>
      </w:r>
      <w:r w:rsidR="005D2BAD">
        <w:rPr>
          <w:rFonts w:ascii="Arial" w:hAnsi="Arial" w:cs="Arial"/>
          <w:b/>
          <w:bCs/>
          <w:color w:val="000000"/>
        </w:rPr>
        <w:t>000-9</w:t>
      </w:r>
      <w:r>
        <w:rPr>
          <w:rFonts w:ascii="Arial" w:hAnsi="Arial" w:cs="Arial"/>
          <w:b/>
          <w:bCs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eresse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 pro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dosi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come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ore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la </w:t>
      </w:r>
      <w:r w:rsidR="00AD4E39">
        <w:rPr>
          <w:rFonts w:ascii="Arial" w:hAnsi="Arial" w:cs="Arial"/>
          <w:color w:val="000000"/>
        </w:rPr>
        <w:t xml:space="preserve">CUC Area Vasta Provincia di Brescia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endo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ela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 se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ezio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’a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posi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la regis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ione</w:t>
      </w:r>
      <w:r>
        <w:rPr>
          <w:rFonts w:ascii="Arial" w:hAnsi="Arial" w:cs="Arial"/>
          <w:color w:val="000000"/>
          <w:spacing w:val="-1"/>
        </w:rPr>
        <w:t>/q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icazi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ne;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color w:val="000000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116" w:right="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isc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imp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ella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u w:val="single"/>
        </w:rPr>
        <w:t xml:space="preserve">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-4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n°</w:t>
      </w:r>
      <w:r w:rsidR="005F07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</w:t>
      </w:r>
      <w:r>
        <w:rPr>
          <w:rFonts w:ascii="Arial" w:hAnsi="Arial" w:cs="Arial"/>
          <w:color w:val="000000"/>
          <w:spacing w:val="-1"/>
          <w:u w:val="single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di isc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izi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u w:val="single"/>
        </w:rPr>
        <w:t xml:space="preserve">             </w:t>
      </w:r>
      <w:proofErr w:type="gramStart"/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</w:rPr>
        <w:t>;</w:t>
      </w:r>
      <w:proofErr w:type="gramEnd"/>
    </w:p>
    <w:p w:rsidR="00625FAE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izia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la 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u w:val="single"/>
        </w:rPr>
        <w:t xml:space="preserve">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625FAE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ha</w:t>
      </w:r>
      <w:proofErr w:type="gramEnd"/>
      <w:r>
        <w:rPr>
          <w:rFonts w:ascii="Arial" w:hAnsi="Arial" w:cs="Arial"/>
          <w:color w:val="000000"/>
        </w:rPr>
        <w:t xml:space="preserve"> la 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opria 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de in </w:t>
      </w:r>
      <w:r>
        <w:rPr>
          <w:rFonts w:ascii="Arial" w:hAnsi="Arial" w:cs="Arial"/>
          <w:color w:val="000000"/>
          <w:u w:val="single"/>
        </w:rPr>
        <w:t xml:space="preserve">    </w:t>
      </w:r>
      <w:r w:rsidR="00625FAE">
        <w:rPr>
          <w:rFonts w:ascii="Arial" w:hAnsi="Arial" w:cs="Arial"/>
          <w:color w:val="000000"/>
          <w:u w:val="single"/>
        </w:rPr>
        <w:t xml:space="preserve"> _________________ ;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625FAE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</w:rPr>
        <w:t>ha la 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guen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f</w:t>
      </w:r>
      <w:r>
        <w:rPr>
          <w:rFonts w:ascii="Arial" w:hAnsi="Arial" w:cs="Arial"/>
          <w:color w:val="000000"/>
        </w:rPr>
        <w:t>orma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uri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ica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w w:val="9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 w:rsidR="00625FAE">
        <w:rPr>
          <w:rFonts w:ascii="Arial" w:hAnsi="Arial" w:cs="Arial"/>
          <w:color w:val="000000"/>
          <w:u w:val="single"/>
        </w:rPr>
        <w:t>___________________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 </w:t>
      </w:r>
    </w:p>
    <w:p w:rsidR="000078AB" w:rsidRDefault="000078AB" w:rsidP="00625FAE">
      <w:pPr>
        <w:widowControl w:val="0"/>
        <w:autoSpaceDE w:val="0"/>
        <w:autoSpaceDN w:val="0"/>
        <w:adjustRightInd w:val="0"/>
        <w:ind w:left="116" w:right="-1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</w:t>
      </w:r>
      <w:proofErr w:type="gramStart"/>
      <w:r>
        <w:rPr>
          <w:rFonts w:ascii="Arial" w:hAnsi="Arial" w:cs="Arial"/>
          <w:i/>
          <w:iCs/>
          <w:color w:val="000000"/>
        </w:rPr>
        <w:t>so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o</w:t>
      </w:r>
      <w:proofErr w:type="gramEnd"/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</w:rPr>
        <w:t>er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e socie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à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/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oope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</w:rPr>
        <w:t>ive</w:t>
      </w:r>
      <w:r>
        <w:rPr>
          <w:rFonts w:ascii="Arial" w:hAnsi="Arial" w:cs="Arial"/>
          <w:i/>
          <w:iCs/>
          <w:color w:val="000000"/>
          <w:spacing w:val="-1"/>
        </w:rPr>
        <w:t>/</w:t>
      </w:r>
      <w:r>
        <w:rPr>
          <w:rFonts w:ascii="Arial" w:hAnsi="Arial" w:cs="Arial"/>
          <w:i/>
          <w:iCs/>
          <w:color w:val="000000"/>
        </w:rPr>
        <w:t>conso</w:t>
      </w:r>
      <w:r>
        <w:rPr>
          <w:rFonts w:ascii="Arial" w:hAnsi="Arial" w:cs="Arial"/>
          <w:i/>
          <w:iCs/>
          <w:color w:val="000000"/>
          <w:spacing w:val="2"/>
        </w:rPr>
        <w:t>r</w:t>
      </w:r>
      <w:r>
        <w:rPr>
          <w:rFonts w:ascii="Arial" w:hAnsi="Arial" w:cs="Arial"/>
          <w:i/>
          <w:iCs/>
          <w:color w:val="000000"/>
          <w:spacing w:val="-8"/>
        </w:rPr>
        <w:t>z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 w:cs="Arial"/>
          <w:i/>
          <w:iCs/>
          <w:color w:val="000000"/>
        </w:rPr>
        <w:t>)</w:t>
      </w:r>
    </w:p>
    <w:p w:rsidR="00625FAE" w:rsidRDefault="000078AB" w:rsidP="00642CA1">
      <w:pPr>
        <w:widowControl w:val="0"/>
        <w:autoSpaceDE w:val="0"/>
        <w:autoSpaceDN w:val="0"/>
        <w:adjustRightInd w:val="0"/>
        <w:ind w:left="116" w:right="2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è cos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ui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 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da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ale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ale in euro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0078AB" w:rsidRDefault="000078AB" w:rsidP="00642CA1">
      <w:pPr>
        <w:widowControl w:val="0"/>
        <w:autoSpaceDE w:val="0"/>
        <w:autoSpaceDN w:val="0"/>
        <w:adjustRightInd w:val="0"/>
        <w:ind w:left="116" w:right="2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la 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guen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 xml:space="preserve">ine </w:t>
      </w:r>
      <w:r>
        <w:rPr>
          <w:rFonts w:ascii="Arial" w:hAnsi="Arial" w:cs="Arial"/>
          <w:color w:val="000000"/>
          <w:u w:val="single"/>
        </w:rPr>
        <w:t xml:space="preserve">                                          </w:t>
      </w:r>
      <w:r>
        <w:rPr>
          <w:rFonts w:ascii="Arial" w:hAnsi="Arial" w:cs="Arial"/>
          <w:color w:val="000000"/>
          <w:spacing w:val="65"/>
          <w:u w:val="single"/>
        </w:rPr>
        <w:t xml:space="preserve"> 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78AB" w:rsidRDefault="000078AB" w:rsidP="00625FAE">
      <w:pPr>
        <w:widowControl w:val="0"/>
        <w:autoSpaceDE w:val="0"/>
        <w:autoSpaceDN w:val="0"/>
        <w:adjustRightInd w:val="0"/>
        <w:ind w:left="116" w:right="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scri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gis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ro Pre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izio 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dario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erale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opera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ione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ui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o, ne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mprese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opera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M.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à pro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-1"/>
        </w:rPr>
        <w:t>/2</w:t>
      </w:r>
      <w:r>
        <w:rPr>
          <w:rFonts w:ascii="Arial" w:hAnsi="Arial" w:cs="Arial"/>
          <w:color w:val="000000"/>
        </w:rPr>
        <w:t>004,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egu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ero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iscri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 xml:space="preserve">ione </w:t>
      </w:r>
      <w:r>
        <w:rPr>
          <w:rFonts w:ascii="Arial" w:hAnsi="Arial" w:cs="Arial"/>
          <w:color w:val="000000"/>
          <w:u w:val="single"/>
        </w:rPr>
        <w:t xml:space="preserve">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asi di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pera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pposi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ion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n° </w:t>
      </w:r>
      <w:r>
        <w:rPr>
          <w:rFonts w:ascii="Arial" w:hAnsi="Arial" w:cs="Arial"/>
          <w:color w:val="000000"/>
          <w:u w:val="single"/>
        </w:rPr>
        <w:t xml:space="preserve">                  </w:t>
      </w:r>
      <w:proofErr w:type="gramStart"/>
      <w:r>
        <w:rPr>
          <w:rFonts w:ascii="Arial" w:hAnsi="Arial" w:cs="Arial"/>
          <w:color w:val="000000"/>
          <w:u w:val="single"/>
        </w:rPr>
        <w:t xml:space="preserve"> 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lio</w:t>
      </w:r>
      <w:r>
        <w:rPr>
          <w:rFonts w:ascii="Arial" w:hAnsi="Arial" w:cs="Arial"/>
          <w:color w:val="000000"/>
          <w:w w:val="9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ezio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</w:t>
      </w:r>
      <w:r>
        <w:rPr>
          <w:rFonts w:ascii="Arial" w:hAnsi="Arial" w:cs="Arial"/>
          <w:color w:val="000000"/>
          <w:spacing w:val="66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;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left="116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in posses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uisi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dine ge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erale per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rarre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la pu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blica amm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nis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razi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ne:</w:t>
      </w:r>
    </w:p>
    <w:p w:rsidR="000078AB" w:rsidRDefault="000078AB" w:rsidP="000C1C52">
      <w:pPr>
        <w:widowControl w:val="0"/>
        <w:autoSpaceDE w:val="0"/>
        <w:autoSpaceDN w:val="0"/>
        <w:adjustRightInd w:val="0"/>
        <w:spacing w:line="230" w:lineRule="exact"/>
        <w:ind w:left="116"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ssis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lle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scl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 c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ll’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="000C1C52"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1"/>
          <w:sz w:val="20"/>
          <w:szCs w:val="20"/>
        </w:rPr>
        <w:t>5</w:t>
      </w:r>
      <w:r>
        <w:rPr>
          <w:rFonts w:ascii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hAnsi="Arial" w:cs="Arial"/>
          <w:color w:val="000000"/>
          <w:spacing w:val="-2"/>
          <w:sz w:val="20"/>
          <w:szCs w:val="20"/>
        </w:rPr>
        <w:t>/</w:t>
      </w:r>
      <w:r>
        <w:rPr>
          <w:rFonts w:ascii="Arial" w:hAnsi="Arial" w:cs="Arial"/>
          <w:color w:val="000000"/>
          <w:spacing w:val="1"/>
          <w:sz w:val="20"/>
          <w:szCs w:val="20"/>
        </w:rPr>
        <w:t>20</w:t>
      </w:r>
      <w:r>
        <w:rPr>
          <w:rFonts w:ascii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0078AB" w:rsidRDefault="000078AB" w:rsidP="000C1C52">
      <w:pPr>
        <w:widowControl w:val="0"/>
        <w:autoSpaceDE w:val="0"/>
        <w:autoSpaceDN w:val="0"/>
        <w:adjustRightInd w:val="0"/>
        <w:ind w:left="116" w:right="68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ssis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lle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scl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 c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ll’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is,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Le</w:t>
      </w:r>
      <w:r>
        <w:rPr>
          <w:rFonts w:ascii="Arial" w:hAnsi="Arial" w:cs="Arial"/>
          <w:color w:val="000000"/>
          <w:spacing w:val="-1"/>
          <w:sz w:val="20"/>
          <w:szCs w:val="20"/>
        </w:rPr>
        <w:t>gg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3</w:t>
      </w:r>
      <w:r>
        <w:rPr>
          <w:rFonts w:ascii="Arial" w:hAnsi="Arial" w:cs="Arial"/>
          <w:color w:val="000000"/>
          <w:spacing w:val="1"/>
          <w:sz w:val="20"/>
          <w:szCs w:val="20"/>
        </w:rPr>
        <w:t>8</w:t>
      </w:r>
      <w:r>
        <w:rPr>
          <w:rFonts w:ascii="Arial" w:hAnsi="Arial" w:cs="Arial"/>
          <w:color w:val="000000"/>
          <w:spacing w:val="-1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.i</w:t>
      </w:r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0078AB" w:rsidRPr="000C1C52" w:rsidRDefault="000078AB" w:rsidP="000C1C52">
      <w:pPr>
        <w:widowControl w:val="0"/>
        <w:autoSpaceDE w:val="0"/>
        <w:autoSpaceDN w:val="0"/>
        <w:adjustRightInd w:val="0"/>
        <w:ind w:left="116" w:right="6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ssist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lle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ond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ll’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t.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5</w:t>
      </w:r>
      <w:r>
        <w:rPr>
          <w:rFonts w:ascii="Arial" w:hAnsi="Arial" w:cs="Arial"/>
          <w:color w:val="000000"/>
          <w:spacing w:val="1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16</w:t>
      </w:r>
      <w:r>
        <w:rPr>
          <w:rFonts w:ascii="Arial" w:hAnsi="Arial" w:cs="Arial"/>
          <w:color w:val="000000"/>
          <w:spacing w:val="-1"/>
          <w:sz w:val="20"/>
          <w:szCs w:val="20"/>
        </w:rPr>
        <w:t>-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6</w:t>
      </w:r>
      <w:r>
        <w:rPr>
          <w:rFonts w:ascii="Arial" w:hAnsi="Arial" w:cs="Arial"/>
          <w:color w:val="000000"/>
          <w:spacing w:val="-1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-1"/>
          <w:sz w:val="20"/>
          <w:szCs w:val="20"/>
        </w:rPr>
        <w:t>2</w:t>
      </w:r>
      <w:r>
        <w:rPr>
          <w:rFonts w:ascii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lt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 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he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si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lla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rm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lica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ist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0C1C52">
        <w:rPr>
          <w:rFonts w:ascii="Arial" w:hAnsi="Arial" w:cs="Arial"/>
          <w:color w:val="000000"/>
          <w:spacing w:val="1"/>
          <w:sz w:val="20"/>
          <w:szCs w:val="20"/>
        </w:rPr>
        <w:t xml:space="preserve">i  </w:t>
      </w:r>
      <w:r>
        <w:rPr>
          <w:rFonts w:ascii="Arial" w:hAnsi="Arial" w:cs="Arial"/>
          <w:color w:val="000000"/>
          <w:spacing w:val="1"/>
          <w:sz w:val="20"/>
          <w:szCs w:val="20"/>
        </w:rPr>
        <w:t>pa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ci</w:t>
      </w:r>
      <w:r>
        <w:rPr>
          <w:rFonts w:ascii="Arial" w:hAnsi="Arial" w:cs="Arial"/>
          <w:color w:val="000000"/>
          <w:spacing w:val="1"/>
          <w:sz w:val="20"/>
          <w:szCs w:val="20"/>
        </w:rPr>
        <w:t>pa</w:t>
      </w:r>
      <w:r>
        <w:rPr>
          <w:rFonts w:ascii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bb</w:t>
      </w:r>
      <w:r>
        <w:rPr>
          <w:rFonts w:ascii="Arial" w:hAnsi="Arial" w:cs="Arial"/>
          <w:color w:val="000000"/>
          <w:sz w:val="20"/>
          <w:szCs w:val="20"/>
        </w:rPr>
        <w:t>lic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0078AB" w:rsidRDefault="000078AB" w:rsidP="000C1C52">
      <w:pPr>
        <w:widowControl w:val="0"/>
        <w:autoSpaceDE w:val="0"/>
        <w:autoSpaceDN w:val="0"/>
        <w:adjustRightInd w:val="0"/>
        <w:ind w:left="216" w:right="5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tt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lle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isci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li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itto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1"/>
          <w:sz w:val="20"/>
          <w:szCs w:val="20"/>
        </w:rPr>
        <w:t>ab</w:t>
      </w:r>
      <w:r>
        <w:rPr>
          <w:rFonts w:ascii="Arial" w:hAnsi="Arial" w:cs="Arial"/>
          <w:color w:val="000000"/>
          <w:sz w:val="20"/>
          <w:szCs w:val="20"/>
        </w:rPr>
        <w:t xml:space="preserve">ili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gg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6</w:t>
      </w:r>
      <w:r>
        <w:rPr>
          <w:rFonts w:ascii="Arial" w:hAnsi="Arial" w:cs="Arial"/>
          <w:color w:val="000000"/>
          <w:spacing w:val="-1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color w:val="000000"/>
          <w:spacing w:val="1"/>
          <w:sz w:val="20"/>
          <w:szCs w:val="20"/>
        </w:rPr>
        <w:t>9</w:t>
      </w:r>
      <w:r>
        <w:rPr>
          <w:rFonts w:ascii="Arial" w:hAnsi="Arial" w:cs="Arial"/>
          <w:color w:val="000000"/>
          <w:spacing w:val="-1"/>
          <w:sz w:val="20"/>
          <w:szCs w:val="20"/>
        </w:rPr>
        <w:t>9</w:t>
      </w:r>
      <w:r>
        <w:rPr>
          <w:rFonts w:ascii="Arial" w:hAnsi="Arial" w:cs="Arial"/>
          <w:color w:val="000000"/>
          <w:spacing w:val="1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0078AB" w:rsidRDefault="000078AB" w:rsidP="000C1C52">
      <w:pPr>
        <w:widowControl w:val="0"/>
        <w:autoSpaceDE w:val="0"/>
        <w:autoSpaceDN w:val="0"/>
        <w:adjustRightInd w:val="0"/>
        <w:ind w:left="216" w:right="3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mp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li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bb</w:t>
      </w:r>
      <w:r>
        <w:rPr>
          <w:rFonts w:ascii="Arial" w:hAnsi="Arial" w:cs="Arial"/>
          <w:color w:val="000000"/>
          <w:sz w:val="20"/>
          <w:szCs w:val="20"/>
        </w:rPr>
        <w:t>li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lla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sic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3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op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 l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 xml:space="preserve">si 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s.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8</w:t>
      </w:r>
      <w:r>
        <w:rPr>
          <w:rFonts w:ascii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hAnsi="Arial" w:cs="Arial"/>
          <w:color w:val="000000"/>
          <w:spacing w:val="-2"/>
          <w:sz w:val="20"/>
          <w:szCs w:val="20"/>
        </w:rPr>
        <w:t>/</w:t>
      </w:r>
      <w:r>
        <w:rPr>
          <w:rFonts w:ascii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hAnsi="Arial" w:cs="Arial"/>
          <w:color w:val="000000"/>
          <w:spacing w:val="-1"/>
          <w:sz w:val="20"/>
          <w:szCs w:val="20"/>
        </w:rPr>
        <w:t>0</w:t>
      </w:r>
      <w:r>
        <w:rPr>
          <w:rFonts w:ascii="Arial" w:hAnsi="Arial" w:cs="Arial"/>
          <w:color w:val="000000"/>
          <w:spacing w:val="1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78AB" w:rsidRDefault="000078AB" w:rsidP="00FE56ED">
      <w:pPr>
        <w:widowControl w:val="0"/>
        <w:autoSpaceDE w:val="0"/>
        <w:autoSpaceDN w:val="0"/>
        <w:adjustRightInd w:val="0"/>
        <w:ind w:left="216" w:right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nel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rien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io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2</w:t>
      </w:r>
      <w:r>
        <w:rPr>
          <w:rFonts w:ascii="Arial" w:hAnsi="Arial" w:cs="Arial"/>
          <w:color w:val="000000"/>
        </w:rPr>
        <w:t>01</w:t>
      </w:r>
      <w:r w:rsidR="005D2BAD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– 20</w:t>
      </w:r>
      <w:r>
        <w:rPr>
          <w:rFonts w:ascii="Arial" w:hAnsi="Arial" w:cs="Arial"/>
          <w:color w:val="000000"/>
          <w:spacing w:val="-1"/>
        </w:rPr>
        <w:t>1</w:t>
      </w:r>
      <w:r w:rsidR="005D2BAD">
        <w:rPr>
          <w:rFonts w:ascii="Arial" w:hAnsi="Arial" w:cs="Arial"/>
          <w:color w:val="000000"/>
          <w:spacing w:val="-1"/>
        </w:rPr>
        <w:t>7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2</w:t>
      </w:r>
      <w:r>
        <w:rPr>
          <w:rFonts w:ascii="Arial" w:hAnsi="Arial" w:cs="Arial"/>
          <w:color w:val="000000"/>
        </w:rPr>
        <w:t>01</w:t>
      </w:r>
      <w:r w:rsidR="005D2BAD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izi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ici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lli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gge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 xml:space="preserve">o </w:t>
      </w:r>
      <w:r w:rsidRPr="00830FB0">
        <w:rPr>
          <w:rFonts w:ascii="Arial" w:hAnsi="Arial" w:cs="Arial"/>
          <w:color w:val="000000"/>
        </w:rPr>
        <w:t>d</w:t>
      </w:r>
      <w:r w:rsidRPr="00830FB0">
        <w:rPr>
          <w:rFonts w:ascii="Arial" w:hAnsi="Arial" w:cs="Arial"/>
          <w:color w:val="000000"/>
          <w:spacing w:val="-1"/>
        </w:rPr>
        <w:t>e</w:t>
      </w:r>
      <w:r w:rsidRPr="00830FB0">
        <w:rPr>
          <w:rFonts w:ascii="Arial" w:hAnsi="Arial" w:cs="Arial"/>
          <w:color w:val="000000"/>
        </w:rPr>
        <w:t>ll’</w:t>
      </w:r>
      <w:r w:rsidRPr="00830FB0">
        <w:rPr>
          <w:rFonts w:ascii="Arial" w:hAnsi="Arial" w:cs="Arial"/>
          <w:color w:val="000000"/>
          <w:spacing w:val="-1"/>
        </w:rPr>
        <w:t>a</w:t>
      </w:r>
      <w:r w:rsidRPr="00830FB0">
        <w:rPr>
          <w:rFonts w:ascii="Arial" w:hAnsi="Arial" w:cs="Arial"/>
          <w:color w:val="000000"/>
        </w:rPr>
        <w:t>pp</w:t>
      </w:r>
      <w:r w:rsidRPr="00830FB0">
        <w:rPr>
          <w:rFonts w:ascii="Arial" w:hAnsi="Arial" w:cs="Arial"/>
          <w:color w:val="000000"/>
          <w:spacing w:val="-1"/>
        </w:rPr>
        <w:t>a</w:t>
      </w:r>
      <w:r w:rsidRPr="00830FB0">
        <w:rPr>
          <w:rFonts w:ascii="Arial" w:hAnsi="Arial" w:cs="Arial"/>
          <w:color w:val="000000"/>
        </w:rPr>
        <w:t>l</w:t>
      </w:r>
      <w:r w:rsidRPr="00830FB0">
        <w:rPr>
          <w:rFonts w:ascii="Arial" w:hAnsi="Arial" w:cs="Arial"/>
          <w:color w:val="000000"/>
          <w:spacing w:val="-1"/>
        </w:rPr>
        <w:t>t</w:t>
      </w:r>
      <w:r w:rsidRPr="00830FB0">
        <w:rPr>
          <w:rFonts w:ascii="Arial" w:hAnsi="Arial" w:cs="Arial"/>
          <w:color w:val="000000"/>
        </w:rPr>
        <w:t>o</w:t>
      </w:r>
      <w:r w:rsidRPr="00830FB0">
        <w:rPr>
          <w:rFonts w:ascii="Arial" w:hAnsi="Arial" w:cs="Arial"/>
          <w:color w:val="000000"/>
          <w:spacing w:val="1"/>
        </w:rPr>
        <w:t xml:space="preserve"> </w:t>
      </w:r>
      <w:r w:rsidR="00830FB0" w:rsidRPr="00830FB0">
        <w:rPr>
          <w:rFonts w:ascii="Arial" w:hAnsi="Arial" w:cs="Arial"/>
          <w:color w:val="000000"/>
        </w:rPr>
        <w:t>(</w:t>
      </w:r>
      <w:r w:rsidR="00830FB0" w:rsidRPr="00830FB0">
        <w:rPr>
          <w:rFonts w:ascii="Arial" w:hAnsi="Arial" w:cs="Arial"/>
        </w:rPr>
        <w:t xml:space="preserve">servizio sociale professionale associato per la tutela dei minori sottoposti ai </w:t>
      </w:r>
      <w:r w:rsidR="00830FB0" w:rsidRPr="00830FB0">
        <w:rPr>
          <w:rFonts w:ascii="Arial" w:hAnsi="Arial" w:cs="Arial"/>
        </w:rPr>
        <w:lastRenderedPageBreak/>
        <w:t>provvedimenti dell’Autorità Giudiziaria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im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ale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non in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iore</w:t>
      </w:r>
      <w:r>
        <w:rPr>
          <w:rFonts w:ascii="Arial" w:hAnsi="Arial" w:cs="Arial"/>
          <w:color w:val="000000"/>
          <w:spacing w:val="-1"/>
        </w:rPr>
        <w:t xml:space="preserve"> </w:t>
      </w:r>
      <w:r w:rsidR="005F0732">
        <w:rPr>
          <w:rFonts w:ascii="Arial" w:hAnsi="Arial" w:cs="Arial"/>
          <w:color w:val="000000"/>
        </w:rPr>
        <w:t xml:space="preserve">ad € </w:t>
      </w:r>
      <w:r w:rsidR="00835443">
        <w:rPr>
          <w:rFonts w:ascii="Arial" w:hAnsi="Arial" w:cs="Arial"/>
          <w:color w:val="000000"/>
        </w:rPr>
        <w:t>1</w:t>
      </w:r>
      <w:r w:rsidR="001E0B03">
        <w:rPr>
          <w:rFonts w:ascii="Arial" w:hAnsi="Arial" w:cs="Arial"/>
          <w:color w:val="000000"/>
        </w:rPr>
        <w:t>50</w:t>
      </w:r>
      <w:r w:rsidR="00AD4E3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>
        <w:rPr>
          <w:rFonts w:ascii="Arial" w:hAnsi="Arial" w:cs="Arial"/>
          <w:color w:val="000000"/>
          <w:spacing w:val="-1"/>
        </w:rPr>
        <w:t>,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sclusa)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ta</w:t>
      </w:r>
      <w:r>
        <w:rPr>
          <w:rFonts w:ascii="Arial" w:hAnsi="Arial" w:cs="Arial"/>
          <w:color w:val="000000"/>
        </w:rPr>
        <w:t>bel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a: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402"/>
      </w:tblGrid>
      <w:tr w:rsidR="000078AB" w:rsidTr="004A65B8">
        <w:trPr>
          <w:trHeight w:hRule="exact" w:val="41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nno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serv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zi di 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enza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dom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usa)</w:t>
            </w:r>
          </w:p>
        </w:tc>
      </w:tr>
      <w:tr w:rsidR="000078AB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201</w:t>
            </w:r>
            <w:r w:rsidR="00AD4E39">
              <w:rPr>
                <w:rFonts w:ascii="Arial" w:hAnsi="Arial" w:cs="Arial"/>
              </w:rPr>
              <w:t>6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201</w:t>
            </w:r>
            <w:r w:rsidR="00AD4E39">
              <w:rPr>
                <w:rFonts w:ascii="Arial" w:hAnsi="Arial" w:cs="Arial"/>
              </w:rPr>
              <w:t>7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201</w:t>
            </w:r>
            <w:r w:rsidR="00AD4E39">
              <w:rPr>
                <w:rFonts w:ascii="Arial" w:hAnsi="Arial" w:cs="Arial"/>
              </w:rPr>
              <w:t>8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enn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78AB" w:rsidRDefault="000078AB" w:rsidP="00642CA1">
      <w:pPr>
        <w:widowControl w:val="0"/>
        <w:autoSpaceDE w:val="0"/>
        <w:autoSpaceDN w:val="0"/>
        <w:adjustRightInd w:val="0"/>
        <w:spacing w:before="7" w:line="240" w:lineRule="exact"/>
      </w:pPr>
    </w:p>
    <w:p w:rsidR="000078AB" w:rsidRDefault="000078AB" w:rsidP="00FE56ED">
      <w:pPr>
        <w:widowControl w:val="0"/>
        <w:autoSpaceDE w:val="0"/>
        <w:autoSpaceDN w:val="0"/>
        <w:adjustRightInd w:val="0"/>
        <w:spacing w:before="29"/>
        <w:ind w:left="216"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>6) 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izza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serci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fi</w:t>
      </w:r>
      <w:r>
        <w:rPr>
          <w:rFonts w:ascii="Arial" w:hAnsi="Arial" w:cs="Arial"/>
        </w:rPr>
        <w:t>nanz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ari 20</w:t>
      </w:r>
      <w:r>
        <w:rPr>
          <w:rFonts w:ascii="Arial" w:hAnsi="Arial" w:cs="Arial"/>
          <w:spacing w:val="-1"/>
        </w:rPr>
        <w:t>1</w:t>
      </w:r>
      <w:r w:rsidR="00AD4E39">
        <w:rPr>
          <w:rFonts w:ascii="Arial" w:hAnsi="Arial" w:cs="Arial"/>
          <w:spacing w:val="-1"/>
        </w:rPr>
        <w:t>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01</w:t>
      </w:r>
      <w:r w:rsidR="00AD4E39"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 w:rsidR="00AD4E39">
        <w:rPr>
          <w:rFonts w:ascii="Arial" w:hAnsi="Arial" w:cs="Arial"/>
        </w:rPr>
        <w:t>8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ura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nimo 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oba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ale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rien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€</w:t>
      </w:r>
      <w:r>
        <w:rPr>
          <w:rFonts w:ascii="Arial" w:hAnsi="Arial" w:cs="Arial"/>
          <w:spacing w:val="1"/>
        </w:rPr>
        <w:t xml:space="preserve"> </w:t>
      </w:r>
      <w:r w:rsidR="001E0B03">
        <w:rPr>
          <w:rFonts w:ascii="Arial" w:hAnsi="Arial" w:cs="Arial"/>
          <w:spacing w:val="1"/>
        </w:rPr>
        <w:t>300</w:t>
      </w:r>
      <w:r>
        <w:rPr>
          <w:rFonts w:ascii="Arial" w:hAnsi="Arial" w:cs="Arial"/>
        </w:rPr>
        <w:t>.000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>00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 esc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ome in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ipor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I.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usa):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402"/>
      </w:tblGrid>
      <w:tr w:rsidR="000078AB" w:rsidTr="004A65B8">
        <w:trPr>
          <w:trHeight w:hRule="exact" w:val="41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nno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’i</w:t>
            </w:r>
            <w:r>
              <w:rPr>
                <w:rFonts w:ascii="Arial" w:hAnsi="Arial" w:cs="Arial"/>
              </w:rPr>
              <w:t>mpresa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esc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usa)</w:t>
            </w:r>
          </w:p>
        </w:tc>
      </w:tr>
      <w:tr w:rsidR="000078AB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201</w:t>
            </w:r>
            <w:r w:rsidR="00AD4E39">
              <w:rPr>
                <w:rFonts w:ascii="Arial" w:hAnsi="Arial" w:cs="Arial"/>
              </w:rPr>
              <w:t>6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</w:rPr>
              <w:t>201</w:t>
            </w:r>
            <w:r w:rsidR="00AD4E39">
              <w:rPr>
                <w:rFonts w:ascii="Arial" w:hAnsi="Arial" w:cs="Arial"/>
              </w:rPr>
              <w:t>7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>
              <w:rPr>
                <w:rFonts w:ascii="Arial" w:hAnsi="Arial" w:cs="Arial"/>
              </w:rPr>
              <w:t>201</w:t>
            </w:r>
            <w:r w:rsidR="00AD4E39">
              <w:rPr>
                <w:rFonts w:ascii="Arial" w:hAnsi="Arial" w:cs="Arial"/>
              </w:rPr>
              <w:t>8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enn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78AB" w:rsidRDefault="000078AB" w:rsidP="00642CA1">
      <w:pPr>
        <w:widowControl w:val="0"/>
        <w:autoSpaceDE w:val="0"/>
        <w:autoSpaceDN w:val="0"/>
        <w:adjustRightInd w:val="0"/>
        <w:spacing w:before="7" w:line="240" w:lineRule="exact"/>
      </w:pPr>
    </w:p>
    <w:p w:rsidR="000078AB" w:rsidRDefault="000078AB" w:rsidP="00FE56ED">
      <w:pPr>
        <w:widowControl w:val="0"/>
        <w:autoSpaceDE w:val="0"/>
        <w:autoSpaceDN w:val="0"/>
        <w:adjustRightInd w:val="0"/>
        <w:spacing w:before="29"/>
        <w:ind w:left="216"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dura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gozia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egna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orni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preci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orma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ico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ocer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ica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ione,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 ri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uardo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qui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ali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rarre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bbli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e, d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à pro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paci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ica, sec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aran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oni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la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e.</w:t>
      </w:r>
    </w:p>
    <w:p w:rsidR="000078AB" w:rsidRDefault="000078AB" w:rsidP="00FE56E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0078AB" w:rsidRDefault="000078AB" w:rsidP="00FE56ED">
      <w:pPr>
        <w:widowControl w:val="0"/>
        <w:autoSpaceDE w:val="0"/>
        <w:autoSpaceDN w:val="0"/>
        <w:adjustRightInd w:val="0"/>
        <w:ind w:left="216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eso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isione ed acce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ondi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amen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o qu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ipor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l’a</w:t>
      </w:r>
      <w:r>
        <w:rPr>
          <w:rFonts w:ascii="Arial" w:hAnsi="Arial" w:cs="Arial"/>
          <w:spacing w:val="-2"/>
        </w:rPr>
        <w:t>vv</w:t>
      </w:r>
      <w:r>
        <w:rPr>
          <w:rFonts w:ascii="Arial" w:hAnsi="Arial" w:cs="Arial"/>
        </w:rPr>
        <w:t>iso in 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o;</w:t>
      </w:r>
    </w:p>
    <w:p w:rsidR="000078AB" w:rsidRDefault="000078AB" w:rsidP="00FE56ED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rFonts w:ascii="Arial" w:hAnsi="Arial" w:cs="Arial"/>
          <w:sz w:val="26"/>
          <w:szCs w:val="26"/>
        </w:rPr>
      </w:pPr>
    </w:p>
    <w:p w:rsidR="000078AB" w:rsidRDefault="000078AB" w:rsidP="00FE56ED">
      <w:pPr>
        <w:widowControl w:val="0"/>
        <w:autoSpaceDE w:val="0"/>
        <w:autoSpaceDN w:val="0"/>
        <w:adjustRightInd w:val="0"/>
        <w:ind w:left="216"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esse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enam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ape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ole,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ensi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gli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5"/>
        </w:rPr>
        <w:t xml:space="preserve"> </w:t>
      </w:r>
      <w:proofErr w:type="spellStart"/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</w:rPr>
        <w:t>Lgs.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196</w:t>
      </w:r>
      <w:r>
        <w:rPr>
          <w:rFonts w:ascii="Arial" w:hAnsi="Arial" w:cs="Arial"/>
          <w:spacing w:val="-1"/>
        </w:rPr>
        <w:t>/2</w:t>
      </w:r>
      <w:r>
        <w:rPr>
          <w:rFonts w:ascii="Arial" w:hAnsi="Arial" w:cs="Arial"/>
        </w:rPr>
        <w:t>003</w:t>
      </w:r>
      <w:r w:rsidR="00AD4E39">
        <w:rPr>
          <w:rFonts w:ascii="Arial" w:hAnsi="Arial" w:cs="Arial"/>
        </w:rPr>
        <w:t xml:space="preserve"> e </w:t>
      </w:r>
      <w:proofErr w:type="spellStart"/>
      <w:r w:rsidR="00AD4E39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che i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racc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sar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nno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rumen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orma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ici,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lusi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amen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ll’a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ocedi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 xml:space="preserve">uale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hia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azio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iene re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 w:rsidR="00AD4E39">
        <w:rPr>
          <w:rFonts w:ascii="Arial" w:hAnsi="Arial" w:cs="Arial"/>
        </w:rPr>
        <w:t xml:space="preserve">. 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ind w:right="13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RAPPR</w:t>
      </w:r>
      <w:r>
        <w:rPr>
          <w:rFonts w:ascii="Arial" w:hAnsi="Arial" w:cs="Arial"/>
          <w:w w:val="99"/>
        </w:rPr>
        <w:t>ES</w:t>
      </w:r>
      <w:r>
        <w:rPr>
          <w:rFonts w:ascii="Arial" w:hAnsi="Arial" w:cs="Arial"/>
          <w:spacing w:val="-3"/>
          <w:w w:val="99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w w:val="99"/>
        </w:rPr>
        <w:t>E</w:t>
      </w:r>
    </w:p>
    <w:p w:rsidR="000078AB" w:rsidRDefault="000078AB" w:rsidP="00642CA1">
      <w:pPr>
        <w:widowControl w:val="0"/>
        <w:autoSpaceDE w:val="0"/>
        <w:autoSpaceDN w:val="0"/>
        <w:adjustRightInd w:val="0"/>
        <w:ind w:right="15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  <w:spacing w:val="-1"/>
        </w:rPr>
        <w:t>F</w:t>
      </w:r>
      <w:r>
        <w:rPr>
          <w:rFonts w:ascii="Arial" w:hAnsi="Arial" w:cs="Arial"/>
          <w:i/>
          <w:iCs/>
        </w:rPr>
        <w:t>ir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d</w:t>
      </w:r>
      <w:r>
        <w:rPr>
          <w:rFonts w:ascii="Arial" w:hAnsi="Arial" w:cs="Arial"/>
          <w:i/>
          <w:iCs/>
        </w:rPr>
        <w:t>igi</w:t>
      </w:r>
      <w:r>
        <w:rPr>
          <w:rFonts w:ascii="Arial" w:hAnsi="Arial" w:cs="Arial"/>
          <w:i/>
          <w:iCs/>
          <w:spacing w:val="-1"/>
          <w:w w:val="99"/>
        </w:rPr>
        <w:t>t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le)</w:t>
      </w:r>
    </w:p>
    <w:p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078AB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42CA1" w:rsidRDefault="00642CA1" w:rsidP="009C6603">
      <w:pPr>
        <w:widowControl w:val="0"/>
        <w:autoSpaceDE w:val="0"/>
        <w:autoSpaceDN w:val="0"/>
        <w:adjustRightInd w:val="0"/>
        <w:ind w:right="8717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42CA1" w:rsidRDefault="00642CA1" w:rsidP="00642CA1">
      <w:pPr>
        <w:widowControl w:val="0"/>
        <w:autoSpaceDE w:val="0"/>
        <w:autoSpaceDN w:val="0"/>
        <w:adjustRightInd w:val="0"/>
        <w:ind w:left="216" w:right="8717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0078AB" w:rsidRPr="00A8438E" w:rsidRDefault="00642CA1" w:rsidP="00A8438E">
      <w:pPr>
        <w:widowControl w:val="0"/>
        <w:tabs>
          <w:tab w:val="left" w:pos="9638"/>
        </w:tabs>
        <w:autoSpaceDE w:val="0"/>
        <w:autoSpaceDN w:val="0"/>
        <w:adjustRightInd w:val="0"/>
        <w:ind w:left="216" w:right="-1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b/>
          <w:bCs/>
          <w:i/>
          <w:iCs/>
          <w:sz w:val="18"/>
          <w:szCs w:val="18"/>
        </w:rPr>
        <w:t>Avverte</w:t>
      </w:r>
      <w:r w:rsidR="000078AB" w:rsidRPr="00A8438E">
        <w:rPr>
          <w:rFonts w:ascii="Arial" w:hAnsi="Arial" w:cs="Arial"/>
          <w:b/>
          <w:bCs/>
          <w:i/>
          <w:iCs/>
          <w:sz w:val="18"/>
          <w:szCs w:val="18"/>
        </w:rPr>
        <w:t>nze:</w:t>
      </w:r>
    </w:p>
    <w:p w:rsidR="000078AB" w:rsidRPr="00A8438E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1"/>
        <w:ind w:right="-1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i/>
          <w:iCs/>
          <w:sz w:val="18"/>
          <w:szCs w:val="18"/>
        </w:rPr>
        <w:t>Il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presente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modulo va salvato sul proprio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computer e previa compil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ione,</w:t>
      </w:r>
      <w:r w:rsidRPr="00A8438E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convertito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in formato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pdf.</w:t>
      </w:r>
    </w:p>
    <w:p w:rsidR="000078AB" w:rsidRPr="00A8438E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12" w:line="210" w:lineRule="exact"/>
        <w:ind w:right="120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i/>
          <w:iCs/>
          <w:sz w:val="18"/>
          <w:szCs w:val="18"/>
        </w:rPr>
        <w:t>La dichiar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io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n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deve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essere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compilata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in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ogni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sua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parte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-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cancellando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una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riga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le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dichiara</w:t>
      </w:r>
      <w:r w:rsidRPr="00A8438E">
        <w:rPr>
          <w:rFonts w:ascii="Arial" w:hAnsi="Arial" w:cs="Arial"/>
          <w:i/>
          <w:iCs/>
          <w:spacing w:val="-2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ioni</w:t>
      </w:r>
      <w:r w:rsidRPr="00A8438E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che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non interessano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- e deve essere sottoscritta</w:t>
      </w:r>
      <w:r w:rsidRPr="00A8438E">
        <w:rPr>
          <w:rFonts w:ascii="Arial" w:hAnsi="Arial" w:cs="Arial"/>
          <w:i/>
          <w:iCs/>
          <w:spacing w:val="-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digitalmente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dal legale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rappresentante</w:t>
      </w:r>
      <w:r w:rsidRPr="00A8438E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dell</w:t>
      </w:r>
      <w:r w:rsidRPr="00A8438E">
        <w:rPr>
          <w:rFonts w:ascii="Arial" w:hAnsi="Arial" w:cs="Arial"/>
          <w:i/>
          <w:iCs/>
          <w:spacing w:val="-2"/>
          <w:sz w:val="18"/>
          <w:szCs w:val="18"/>
        </w:rPr>
        <w:t>’</w:t>
      </w:r>
      <w:r w:rsidRPr="00A8438E">
        <w:rPr>
          <w:rFonts w:ascii="Arial" w:hAnsi="Arial" w:cs="Arial"/>
          <w:i/>
          <w:iCs/>
          <w:sz w:val="18"/>
          <w:szCs w:val="18"/>
        </w:rPr>
        <w:t>operato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r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economic</w:t>
      </w:r>
      <w:r w:rsidRPr="00A8438E"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Pr="00A8438E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0078AB" w:rsidRPr="00A8438E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line="216" w:lineRule="exact"/>
        <w:ind w:right="122"/>
        <w:jc w:val="both"/>
        <w:rPr>
          <w:rFonts w:ascii="Arial" w:hAnsi="Arial" w:cs="Arial"/>
          <w:sz w:val="18"/>
          <w:szCs w:val="18"/>
        </w:rPr>
      </w:pPr>
      <w:r w:rsidRPr="00A8438E">
        <w:rPr>
          <w:rFonts w:ascii="Arial" w:hAnsi="Arial" w:cs="Arial"/>
          <w:i/>
          <w:iCs/>
          <w:sz w:val="18"/>
          <w:szCs w:val="18"/>
        </w:rPr>
        <w:t>Nel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caso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</w:t>
      </w:r>
      <w:r w:rsidRPr="00A8438E"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RTI</w:t>
      </w:r>
      <w:r w:rsidRPr="00A8438E">
        <w:rPr>
          <w:rFonts w:ascii="Arial" w:hAnsi="Arial" w:cs="Arial"/>
          <w:i/>
          <w:iCs/>
          <w:spacing w:val="1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costituendi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o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costituiti</w:t>
      </w:r>
      <w:r w:rsidRPr="00A8438E"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</w:t>
      </w:r>
      <w:r w:rsidRPr="00A8438E"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Conso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r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</w:t>
      </w:r>
      <w:r w:rsidRPr="00A8438E">
        <w:rPr>
          <w:rFonts w:ascii="Arial" w:hAnsi="Arial" w:cs="Arial"/>
          <w:i/>
          <w:iCs/>
          <w:spacing w:val="1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costituendi</w:t>
      </w:r>
      <w:r w:rsidRPr="00A8438E">
        <w:rPr>
          <w:rFonts w:ascii="Arial" w:hAnsi="Arial" w:cs="Arial"/>
          <w:i/>
          <w:iCs/>
          <w:spacing w:val="14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dovrà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essere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presentata</w:t>
      </w:r>
      <w:r w:rsidRPr="00A8438E">
        <w:rPr>
          <w:rFonts w:ascii="Arial" w:hAnsi="Arial" w:cs="Arial"/>
          <w:i/>
          <w:iCs/>
          <w:spacing w:val="13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una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dichiara</w:t>
      </w:r>
      <w:r w:rsidRPr="00A8438E">
        <w:rPr>
          <w:rFonts w:ascii="Arial" w:hAnsi="Arial" w:cs="Arial"/>
          <w:i/>
          <w:iCs/>
          <w:spacing w:val="-4"/>
          <w:sz w:val="18"/>
          <w:szCs w:val="18"/>
        </w:rPr>
        <w:t>z</w:t>
      </w:r>
      <w:r w:rsidRPr="00A8438E">
        <w:rPr>
          <w:rFonts w:ascii="Arial" w:hAnsi="Arial" w:cs="Arial"/>
          <w:i/>
          <w:iCs/>
          <w:sz w:val="18"/>
          <w:szCs w:val="18"/>
        </w:rPr>
        <w:t>i</w:t>
      </w:r>
      <w:r w:rsidRPr="00A8438E">
        <w:rPr>
          <w:rFonts w:ascii="Arial" w:hAnsi="Arial" w:cs="Arial"/>
          <w:i/>
          <w:iCs/>
          <w:spacing w:val="2"/>
          <w:sz w:val="18"/>
          <w:szCs w:val="18"/>
        </w:rPr>
        <w:t>o</w:t>
      </w:r>
      <w:r w:rsidRPr="00A8438E">
        <w:rPr>
          <w:rFonts w:ascii="Arial" w:hAnsi="Arial" w:cs="Arial"/>
          <w:i/>
          <w:iCs/>
          <w:sz w:val="18"/>
          <w:szCs w:val="18"/>
        </w:rPr>
        <w:t>ne</w:t>
      </w:r>
      <w:r w:rsidRPr="00A8438E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conforme</w:t>
      </w:r>
      <w:r w:rsidR="00A8438E" w:rsidRPr="00A8438E">
        <w:rPr>
          <w:rFonts w:ascii="Arial" w:hAnsi="Arial" w:cs="Arial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alla</w:t>
      </w:r>
      <w:r w:rsidRPr="00A8438E">
        <w:rPr>
          <w:rFonts w:ascii="Arial" w:hAnsi="Arial" w:cs="Arial"/>
          <w:i/>
          <w:iCs/>
          <w:spacing w:val="2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presente</w:t>
      </w:r>
      <w:r w:rsidRPr="00A8438E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da</w:t>
      </w:r>
      <w:r w:rsidRPr="00A8438E">
        <w:rPr>
          <w:rFonts w:ascii="Arial" w:hAnsi="Arial" w:cs="Arial"/>
          <w:i/>
          <w:iCs/>
          <w:spacing w:val="19"/>
          <w:sz w:val="18"/>
          <w:szCs w:val="18"/>
        </w:rPr>
        <w:t xml:space="preserve"> </w:t>
      </w:r>
      <w:r w:rsidR="00562964" w:rsidRPr="00A8438E">
        <w:rPr>
          <w:rFonts w:ascii="Arial" w:hAnsi="Arial" w:cs="Arial"/>
          <w:i/>
          <w:iCs/>
          <w:sz w:val="18"/>
          <w:szCs w:val="18"/>
        </w:rPr>
        <w:t>part</w:t>
      </w:r>
      <w:r w:rsidRPr="00A8438E">
        <w:rPr>
          <w:rFonts w:ascii="Arial" w:hAnsi="Arial" w:cs="Arial"/>
          <w:i/>
          <w:iCs/>
          <w:sz w:val="18"/>
          <w:szCs w:val="18"/>
        </w:rPr>
        <w:t>e</w:t>
      </w:r>
      <w:r w:rsidRPr="00A8438E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di</w:t>
      </w:r>
      <w:r w:rsidRPr="00A8438E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ciascun</w:t>
      </w:r>
      <w:r w:rsidRPr="00A8438E">
        <w:rPr>
          <w:rFonts w:ascii="Arial" w:hAnsi="Arial" w:cs="Arial"/>
          <w:i/>
          <w:iCs/>
          <w:spacing w:val="4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soggetto</w:t>
      </w:r>
      <w:r w:rsidRPr="00A8438E"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che</w:t>
      </w:r>
      <w:r w:rsidRPr="00A8438E">
        <w:rPr>
          <w:rFonts w:ascii="Arial" w:hAnsi="Arial" w:cs="Arial"/>
          <w:i/>
          <w:iCs/>
          <w:spacing w:val="17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costituisce</w:t>
      </w:r>
      <w:r w:rsidRPr="00A8438E">
        <w:rPr>
          <w:rFonts w:ascii="Arial" w:hAnsi="Arial" w:cs="Arial"/>
          <w:i/>
          <w:iCs/>
          <w:spacing w:val="47"/>
          <w:sz w:val="18"/>
          <w:szCs w:val="18"/>
        </w:rPr>
        <w:t xml:space="preserve"> </w:t>
      </w:r>
      <w:r w:rsidRPr="00A8438E">
        <w:rPr>
          <w:rFonts w:ascii="Arial" w:hAnsi="Arial" w:cs="Arial"/>
          <w:sz w:val="18"/>
          <w:szCs w:val="18"/>
        </w:rPr>
        <w:t>o</w:t>
      </w:r>
      <w:r w:rsidRPr="00A8438E">
        <w:rPr>
          <w:rFonts w:ascii="Arial" w:hAnsi="Arial" w:cs="Arial"/>
          <w:spacing w:val="6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costituirà</w:t>
      </w:r>
      <w:r w:rsidRPr="00A8438E">
        <w:rPr>
          <w:rFonts w:ascii="Arial" w:hAnsi="Arial" w:cs="Arial"/>
          <w:i/>
          <w:iCs/>
          <w:spacing w:val="42"/>
          <w:sz w:val="18"/>
          <w:szCs w:val="18"/>
        </w:rPr>
        <w:t xml:space="preserve"> </w:t>
      </w:r>
      <w:proofErr w:type="gramStart"/>
      <w:r w:rsidRPr="00A8438E">
        <w:rPr>
          <w:rFonts w:ascii="Arial" w:hAnsi="Arial" w:cs="Arial"/>
          <w:i/>
          <w:iCs/>
          <w:sz w:val="18"/>
          <w:szCs w:val="18"/>
        </w:rPr>
        <w:t xml:space="preserve">l'associazione </w:t>
      </w:r>
      <w:r w:rsidRPr="00A8438E">
        <w:rPr>
          <w:rFonts w:ascii="Arial" w:hAnsi="Arial" w:cs="Arial"/>
          <w:i/>
          <w:iCs/>
          <w:spacing w:val="9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temporanea</w:t>
      </w:r>
      <w:proofErr w:type="gramEnd"/>
      <w:r w:rsidR="00A8438E">
        <w:rPr>
          <w:rFonts w:ascii="Arial" w:hAnsi="Arial" w:cs="Arial"/>
          <w:i/>
          <w:iCs/>
          <w:spacing w:val="39"/>
          <w:sz w:val="18"/>
          <w:szCs w:val="18"/>
        </w:rPr>
        <w:t>/</w:t>
      </w:r>
      <w:r w:rsidRPr="00A8438E">
        <w:rPr>
          <w:rFonts w:ascii="Arial" w:hAnsi="Arial" w:cs="Arial"/>
          <w:i/>
          <w:iCs/>
          <w:spacing w:val="-67"/>
          <w:w w:val="202"/>
          <w:sz w:val="18"/>
          <w:szCs w:val="18"/>
        </w:rPr>
        <w:t xml:space="preserve"> </w:t>
      </w:r>
      <w:r w:rsidRPr="00A8438E">
        <w:rPr>
          <w:rFonts w:ascii="Arial" w:hAnsi="Arial" w:cs="Arial"/>
          <w:i/>
          <w:iCs/>
          <w:sz w:val="18"/>
          <w:szCs w:val="18"/>
        </w:rPr>
        <w:t>il</w:t>
      </w:r>
      <w:r w:rsidRPr="00A8438E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="00562964" w:rsidRPr="00A8438E">
        <w:rPr>
          <w:rFonts w:ascii="Arial" w:hAnsi="Arial" w:cs="Arial"/>
          <w:i/>
          <w:iCs/>
          <w:w w:val="105"/>
          <w:sz w:val="18"/>
          <w:szCs w:val="18"/>
        </w:rPr>
        <w:t>Consor</w:t>
      </w:r>
      <w:r w:rsidRPr="00A8438E">
        <w:rPr>
          <w:rFonts w:ascii="Arial" w:hAnsi="Arial" w:cs="Arial"/>
          <w:i/>
          <w:iCs/>
          <w:w w:val="105"/>
          <w:sz w:val="18"/>
          <w:szCs w:val="18"/>
        </w:rPr>
        <w:t>zio.</w:t>
      </w:r>
    </w:p>
    <w:p w:rsidR="000078AB" w:rsidRDefault="000078AB" w:rsidP="00830FB0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22"/>
        <w:ind w:right="-20"/>
        <w:jc w:val="both"/>
      </w:pPr>
      <w:r w:rsidRPr="00830FB0">
        <w:rPr>
          <w:rFonts w:ascii="Arial" w:hAnsi="Arial" w:cs="Arial"/>
          <w:spacing w:val="-33"/>
          <w:w w:val="154"/>
          <w:sz w:val="18"/>
          <w:szCs w:val="18"/>
        </w:rPr>
        <w:t xml:space="preserve"> </w:t>
      </w:r>
      <w:proofErr w:type="gramStart"/>
      <w:r w:rsidRPr="00830FB0">
        <w:rPr>
          <w:rFonts w:ascii="Arial" w:hAnsi="Arial" w:cs="Arial"/>
          <w:i/>
          <w:iCs/>
          <w:sz w:val="18"/>
          <w:szCs w:val="18"/>
        </w:rPr>
        <w:t xml:space="preserve">Nel </w:t>
      </w:r>
      <w:r w:rsidRPr="00830FB0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caso</w:t>
      </w:r>
      <w:proofErr w:type="gramEnd"/>
      <w:r w:rsidRPr="00830FB0">
        <w:rPr>
          <w:rFonts w:ascii="Arial" w:hAnsi="Arial" w:cs="Arial"/>
          <w:i/>
          <w:iCs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di </w:t>
      </w:r>
      <w:r w:rsidRPr="00830FB0">
        <w:rPr>
          <w:rFonts w:ascii="Arial" w:hAnsi="Arial" w:cs="Arial"/>
          <w:i/>
          <w:iCs/>
          <w:spacing w:val="5"/>
          <w:sz w:val="18"/>
          <w:szCs w:val="18"/>
        </w:rPr>
        <w:t xml:space="preserve"> </w:t>
      </w:r>
      <w:r w:rsidR="00562964" w:rsidRPr="00830FB0">
        <w:rPr>
          <w:rFonts w:ascii="Arial" w:hAnsi="Arial" w:cs="Arial"/>
          <w:i/>
          <w:iCs/>
          <w:sz w:val="18"/>
          <w:szCs w:val="18"/>
        </w:rPr>
        <w:t>Consor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zio </w:t>
      </w:r>
      <w:r w:rsidRPr="00830FB0">
        <w:rPr>
          <w:rFonts w:ascii="Arial" w:hAnsi="Arial" w:cs="Arial"/>
          <w:i/>
          <w:iCs/>
          <w:spacing w:val="32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costituito, </w:t>
      </w:r>
      <w:r w:rsidRPr="00830FB0"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dovrà </w:t>
      </w:r>
      <w:r w:rsidRPr="00830FB0">
        <w:rPr>
          <w:rFonts w:ascii="Arial" w:hAnsi="Arial" w:cs="Arial"/>
          <w:i/>
          <w:iCs/>
          <w:spacing w:val="15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essere </w:t>
      </w:r>
      <w:r w:rsidRPr="00830FB0"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presentata </w:t>
      </w:r>
      <w:r w:rsidRPr="00830FB0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una</w:t>
      </w:r>
      <w:r w:rsidRPr="00830FB0">
        <w:rPr>
          <w:rFonts w:ascii="Arial" w:hAnsi="Arial" w:cs="Arial"/>
          <w:i/>
          <w:iCs/>
          <w:spacing w:val="46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w w:val="106"/>
          <w:sz w:val="18"/>
          <w:szCs w:val="18"/>
        </w:rPr>
        <w:t>dichiarazione</w:t>
      </w:r>
      <w:r w:rsidRPr="00830FB0">
        <w:rPr>
          <w:rFonts w:ascii="Arial" w:hAnsi="Arial" w:cs="Arial"/>
          <w:i/>
          <w:iCs/>
          <w:spacing w:val="28"/>
          <w:w w:val="106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conforme </w:t>
      </w:r>
      <w:r w:rsidRPr="00830FB0">
        <w:rPr>
          <w:rFonts w:ascii="Arial" w:hAnsi="Arial" w:cs="Arial"/>
          <w:i/>
          <w:iCs/>
          <w:spacing w:val="30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alla </w:t>
      </w:r>
      <w:r w:rsidRPr="00830FB0"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presente, </w:t>
      </w:r>
      <w:r w:rsidRPr="00830FB0">
        <w:rPr>
          <w:rFonts w:ascii="Arial" w:hAnsi="Arial" w:cs="Arial"/>
          <w:i/>
          <w:iCs/>
          <w:spacing w:val="27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oltre </w:t>
      </w:r>
      <w:r w:rsidRPr="00830FB0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che </w:t>
      </w:r>
      <w:r w:rsidRPr="00830FB0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w w:val="109"/>
          <w:sz w:val="18"/>
          <w:szCs w:val="18"/>
        </w:rPr>
        <w:t>dal</w:t>
      </w:r>
      <w:r w:rsidR="00A8438E" w:rsidRPr="00830FB0">
        <w:rPr>
          <w:rFonts w:ascii="Arial" w:hAnsi="Arial" w:cs="Arial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Consorzio</w:t>
      </w:r>
      <w:r w:rsidRPr="00830FB0">
        <w:rPr>
          <w:rFonts w:ascii="Arial" w:hAnsi="Arial" w:cs="Arial"/>
          <w:i/>
          <w:iCs/>
          <w:spacing w:val="47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medesimo, </w:t>
      </w:r>
      <w:r w:rsidRPr="00830FB0">
        <w:rPr>
          <w:rFonts w:ascii="Arial" w:hAnsi="Arial" w:cs="Arial"/>
          <w:i/>
          <w:iCs/>
          <w:spacing w:val="12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anche</w:t>
      </w:r>
      <w:r w:rsidRPr="00830FB0">
        <w:rPr>
          <w:rFonts w:ascii="Arial" w:hAnsi="Arial" w:cs="Arial"/>
          <w:i/>
          <w:iCs/>
          <w:spacing w:val="28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dalla/e</w:t>
      </w:r>
      <w:r w:rsidRPr="00830FB0">
        <w:rPr>
          <w:rFonts w:ascii="Arial" w:hAnsi="Arial" w:cs="Arial"/>
          <w:i/>
          <w:iCs/>
          <w:spacing w:val="31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Ditta/e</w:t>
      </w:r>
      <w:r w:rsidRPr="00830FB0"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per</w:t>
      </w:r>
      <w:r w:rsidRPr="00830FB0">
        <w:rPr>
          <w:rFonts w:ascii="Arial" w:hAnsi="Arial" w:cs="Arial"/>
          <w:i/>
          <w:iCs/>
          <w:spacing w:val="18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la/e</w:t>
      </w:r>
      <w:r w:rsidRPr="00830FB0">
        <w:rPr>
          <w:rFonts w:ascii="Arial" w:hAnsi="Arial" w:cs="Arial"/>
          <w:i/>
          <w:iCs/>
          <w:spacing w:val="11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quale/i</w:t>
      </w:r>
      <w:r w:rsidRPr="00830FB0">
        <w:rPr>
          <w:rFonts w:ascii="Arial" w:hAnsi="Arial" w:cs="Arial"/>
          <w:i/>
          <w:iCs/>
          <w:spacing w:val="29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sz w:val="18"/>
          <w:szCs w:val="18"/>
        </w:rPr>
        <w:t>il</w:t>
      </w:r>
      <w:r w:rsidRPr="00830FB0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="00562964" w:rsidRPr="00830FB0">
        <w:rPr>
          <w:rFonts w:ascii="Arial" w:hAnsi="Arial" w:cs="Arial"/>
          <w:i/>
          <w:iCs/>
          <w:sz w:val="18"/>
          <w:szCs w:val="18"/>
        </w:rPr>
        <w:t>Consor</w:t>
      </w:r>
      <w:r w:rsidRPr="00830FB0">
        <w:rPr>
          <w:rFonts w:ascii="Arial" w:hAnsi="Arial" w:cs="Arial"/>
          <w:i/>
          <w:iCs/>
          <w:sz w:val="18"/>
          <w:szCs w:val="18"/>
        </w:rPr>
        <w:t xml:space="preserve">zio </w:t>
      </w:r>
      <w:r w:rsidRPr="00830FB0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830FB0">
        <w:rPr>
          <w:rFonts w:ascii="Arial" w:hAnsi="Arial" w:cs="Arial"/>
          <w:i/>
          <w:iCs/>
          <w:w w:val="105"/>
          <w:sz w:val="18"/>
          <w:szCs w:val="18"/>
        </w:rPr>
        <w:t>concorre.</w:t>
      </w:r>
    </w:p>
    <w:sectPr w:rsidR="00007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color w:val="auto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26D4911"/>
    <w:multiLevelType w:val="hybridMultilevel"/>
    <w:tmpl w:val="8A00AB72"/>
    <w:lvl w:ilvl="0" w:tplc="2DFEC79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0C3A2EF6"/>
    <w:multiLevelType w:val="hybridMultilevel"/>
    <w:tmpl w:val="B2AE6BDE"/>
    <w:lvl w:ilvl="0" w:tplc="AFCEE36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A9C602C"/>
    <w:multiLevelType w:val="hybridMultilevel"/>
    <w:tmpl w:val="76609EDE"/>
    <w:lvl w:ilvl="0" w:tplc="AE68583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34C25C6"/>
    <w:multiLevelType w:val="hybridMultilevel"/>
    <w:tmpl w:val="DA080DBA"/>
    <w:lvl w:ilvl="0" w:tplc="2EC6B1C2">
      <w:start w:val="5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2E51E35"/>
    <w:multiLevelType w:val="hybridMultilevel"/>
    <w:tmpl w:val="B7C6A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3760"/>
    <w:multiLevelType w:val="hybridMultilevel"/>
    <w:tmpl w:val="34F299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3CF3"/>
    <w:multiLevelType w:val="hybridMultilevel"/>
    <w:tmpl w:val="E05CC60E"/>
    <w:lvl w:ilvl="0" w:tplc="2B5A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87ABD"/>
    <w:multiLevelType w:val="hybridMultilevel"/>
    <w:tmpl w:val="FB581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AB"/>
    <w:rsid w:val="000078AB"/>
    <w:rsid w:val="000C1C52"/>
    <w:rsid w:val="001E0B03"/>
    <w:rsid w:val="002C458C"/>
    <w:rsid w:val="002D54DD"/>
    <w:rsid w:val="002D71AE"/>
    <w:rsid w:val="0033019A"/>
    <w:rsid w:val="003B67FB"/>
    <w:rsid w:val="00562964"/>
    <w:rsid w:val="00586D4E"/>
    <w:rsid w:val="005D2BAD"/>
    <w:rsid w:val="005F0732"/>
    <w:rsid w:val="00625FAE"/>
    <w:rsid w:val="00642CA1"/>
    <w:rsid w:val="008226DA"/>
    <w:rsid w:val="00830FB0"/>
    <w:rsid w:val="00835443"/>
    <w:rsid w:val="00966181"/>
    <w:rsid w:val="009C6603"/>
    <w:rsid w:val="00A8438E"/>
    <w:rsid w:val="00A877B9"/>
    <w:rsid w:val="00A951B8"/>
    <w:rsid w:val="00AD4E39"/>
    <w:rsid w:val="00B44E2A"/>
    <w:rsid w:val="00C46CAF"/>
    <w:rsid w:val="00E8118F"/>
    <w:rsid w:val="00E9157C"/>
    <w:rsid w:val="00EB6FF5"/>
    <w:rsid w:val="00FE56ED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564C-F113-4ABE-AC9A-BBD44417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078AB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78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0078AB"/>
    <w:rPr>
      <w:rFonts w:ascii="Symbol" w:hAnsi="Symbol" w:cs="Symbol" w:hint="default"/>
      <w:sz w:val="20"/>
    </w:rPr>
  </w:style>
  <w:style w:type="character" w:customStyle="1" w:styleId="WW8Num1z1">
    <w:name w:val="WW8Num1z1"/>
    <w:rsid w:val="000078A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0078AB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0078AB"/>
  </w:style>
  <w:style w:type="character" w:customStyle="1" w:styleId="WW8Num1z4">
    <w:name w:val="WW8Num1z4"/>
    <w:rsid w:val="000078AB"/>
  </w:style>
  <w:style w:type="character" w:customStyle="1" w:styleId="WW8Num1z5">
    <w:name w:val="WW8Num1z5"/>
    <w:rsid w:val="000078AB"/>
  </w:style>
  <w:style w:type="character" w:customStyle="1" w:styleId="WW8Num1z6">
    <w:name w:val="WW8Num1z6"/>
    <w:rsid w:val="000078AB"/>
  </w:style>
  <w:style w:type="character" w:customStyle="1" w:styleId="WW8Num1z7">
    <w:name w:val="WW8Num1z7"/>
    <w:rsid w:val="000078AB"/>
  </w:style>
  <w:style w:type="character" w:customStyle="1" w:styleId="WW8Num1z8">
    <w:name w:val="WW8Num1z8"/>
    <w:rsid w:val="000078AB"/>
  </w:style>
  <w:style w:type="character" w:customStyle="1" w:styleId="Carpredefinitoparagrafo7">
    <w:name w:val="Car. predefinito paragrafo7"/>
    <w:rsid w:val="000078AB"/>
  </w:style>
  <w:style w:type="character" w:customStyle="1" w:styleId="WW8Num2z0">
    <w:name w:val="WW8Num2z0"/>
    <w:rsid w:val="000078AB"/>
    <w:rPr>
      <w:rFonts w:ascii="Symbol" w:hAnsi="Symbol" w:cs="Symbol" w:hint="default"/>
    </w:rPr>
  </w:style>
  <w:style w:type="character" w:customStyle="1" w:styleId="Carpredefinitoparagrafo6">
    <w:name w:val="Car. predefinito paragrafo6"/>
    <w:rsid w:val="000078AB"/>
  </w:style>
  <w:style w:type="character" w:customStyle="1" w:styleId="Carpredefinitoparagrafo5">
    <w:name w:val="Car. predefinito paragrafo5"/>
    <w:rsid w:val="000078AB"/>
  </w:style>
  <w:style w:type="character" w:customStyle="1" w:styleId="WW8Num3z0">
    <w:name w:val="WW8Num3z0"/>
    <w:rsid w:val="000078AB"/>
    <w:rPr>
      <w:rFonts w:ascii="Times New Roman" w:eastAsia="Times New Roman" w:hAnsi="Times New Roman" w:cs="Times New Roman" w:hint="default"/>
      <w:sz w:val="22"/>
      <w:szCs w:val="20"/>
      <w:shd w:val="clear" w:color="auto" w:fill="FFFF00"/>
    </w:rPr>
  </w:style>
  <w:style w:type="character" w:customStyle="1" w:styleId="WW8Num3z1">
    <w:name w:val="WW8Num3z1"/>
    <w:rsid w:val="000078AB"/>
    <w:rPr>
      <w:rFonts w:ascii="Courier New" w:hAnsi="Courier New" w:cs="Courier New" w:hint="default"/>
    </w:rPr>
  </w:style>
  <w:style w:type="character" w:customStyle="1" w:styleId="Carpredefinitoparagrafo4">
    <w:name w:val="Car. predefinito paragrafo4"/>
    <w:rsid w:val="000078AB"/>
  </w:style>
  <w:style w:type="character" w:customStyle="1" w:styleId="Carpredefinitoparagrafo3">
    <w:name w:val="Car. predefinito paragrafo3"/>
    <w:rsid w:val="000078AB"/>
  </w:style>
  <w:style w:type="character" w:customStyle="1" w:styleId="WW8Num2z1">
    <w:name w:val="WW8Num2z1"/>
    <w:rsid w:val="000078AB"/>
    <w:rPr>
      <w:rFonts w:ascii="Courier New" w:hAnsi="Courier New" w:cs="Courier New" w:hint="default"/>
    </w:rPr>
  </w:style>
  <w:style w:type="character" w:customStyle="1" w:styleId="WW8Num2z2">
    <w:name w:val="WW8Num2z2"/>
    <w:rsid w:val="000078AB"/>
    <w:rPr>
      <w:rFonts w:ascii="Wingdings" w:hAnsi="Wingdings" w:cs="Wingdings" w:hint="default"/>
    </w:rPr>
  </w:style>
  <w:style w:type="character" w:customStyle="1" w:styleId="WW8Num2z3">
    <w:name w:val="WW8Num2z3"/>
    <w:rsid w:val="000078AB"/>
  </w:style>
  <w:style w:type="character" w:customStyle="1" w:styleId="WW8Num2z4">
    <w:name w:val="WW8Num2z4"/>
    <w:rsid w:val="000078AB"/>
  </w:style>
  <w:style w:type="character" w:customStyle="1" w:styleId="WW8Num2z5">
    <w:name w:val="WW8Num2z5"/>
    <w:rsid w:val="000078AB"/>
  </w:style>
  <w:style w:type="character" w:customStyle="1" w:styleId="WW8Num2z6">
    <w:name w:val="WW8Num2z6"/>
    <w:rsid w:val="000078AB"/>
  </w:style>
  <w:style w:type="character" w:customStyle="1" w:styleId="WW8Num2z7">
    <w:name w:val="WW8Num2z7"/>
    <w:rsid w:val="000078AB"/>
  </w:style>
  <w:style w:type="character" w:customStyle="1" w:styleId="WW8Num2z8">
    <w:name w:val="WW8Num2z8"/>
    <w:rsid w:val="000078AB"/>
  </w:style>
  <w:style w:type="character" w:customStyle="1" w:styleId="WW8Num3z2">
    <w:name w:val="WW8Num3z2"/>
    <w:rsid w:val="000078AB"/>
    <w:rPr>
      <w:rFonts w:ascii="Wingdings" w:hAnsi="Wingdings" w:cs="Wingdings" w:hint="default"/>
    </w:rPr>
  </w:style>
  <w:style w:type="character" w:customStyle="1" w:styleId="WW8Num3z3">
    <w:name w:val="WW8Num3z3"/>
    <w:rsid w:val="000078AB"/>
    <w:rPr>
      <w:rFonts w:ascii="Symbol" w:hAnsi="Symbol" w:cs="Symbol" w:hint="default"/>
    </w:rPr>
  </w:style>
  <w:style w:type="character" w:customStyle="1" w:styleId="WW8Num4z0">
    <w:name w:val="WW8Num4z0"/>
    <w:rsid w:val="000078AB"/>
    <w:rPr>
      <w:rFonts w:ascii="Symbol" w:hAnsi="Symbol" w:cs="Symbol" w:hint="default"/>
    </w:rPr>
  </w:style>
  <w:style w:type="character" w:customStyle="1" w:styleId="WW8Num4z1">
    <w:name w:val="WW8Num4z1"/>
    <w:rsid w:val="000078AB"/>
    <w:rPr>
      <w:rFonts w:ascii="Courier New" w:hAnsi="Courier New" w:cs="Courier New" w:hint="default"/>
    </w:rPr>
  </w:style>
  <w:style w:type="character" w:customStyle="1" w:styleId="WW8Num4z2">
    <w:name w:val="WW8Num4z2"/>
    <w:rsid w:val="000078AB"/>
    <w:rPr>
      <w:rFonts w:ascii="Wingdings" w:hAnsi="Wingdings" w:cs="Wingdings" w:hint="default"/>
    </w:rPr>
  </w:style>
  <w:style w:type="character" w:customStyle="1" w:styleId="WW8Num4z3">
    <w:name w:val="WW8Num4z3"/>
    <w:rsid w:val="000078AB"/>
  </w:style>
  <w:style w:type="character" w:customStyle="1" w:styleId="WW8Num4z4">
    <w:name w:val="WW8Num4z4"/>
    <w:rsid w:val="000078AB"/>
  </w:style>
  <w:style w:type="character" w:customStyle="1" w:styleId="WW8Num4z5">
    <w:name w:val="WW8Num4z5"/>
    <w:rsid w:val="000078AB"/>
  </w:style>
  <w:style w:type="character" w:customStyle="1" w:styleId="WW8Num4z6">
    <w:name w:val="WW8Num4z6"/>
    <w:rsid w:val="000078AB"/>
  </w:style>
  <w:style w:type="character" w:customStyle="1" w:styleId="WW8Num4z7">
    <w:name w:val="WW8Num4z7"/>
    <w:rsid w:val="000078AB"/>
  </w:style>
  <w:style w:type="character" w:customStyle="1" w:styleId="WW8Num4z8">
    <w:name w:val="WW8Num4z8"/>
    <w:rsid w:val="000078AB"/>
  </w:style>
  <w:style w:type="character" w:customStyle="1" w:styleId="Carpredefinitoparagrafo2">
    <w:name w:val="Car. predefinito paragrafo2"/>
    <w:rsid w:val="000078AB"/>
  </w:style>
  <w:style w:type="character" w:customStyle="1" w:styleId="WW8Num5z0">
    <w:name w:val="WW8Num5z0"/>
    <w:rsid w:val="000078AB"/>
    <w:rPr>
      <w:rFonts w:ascii="Symbol" w:hAnsi="Symbol" w:cs="Symbol" w:hint="default"/>
      <w:sz w:val="20"/>
    </w:rPr>
  </w:style>
  <w:style w:type="character" w:customStyle="1" w:styleId="WW8Num5z1">
    <w:name w:val="WW8Num5z1"/>
    <w:rsid w:val="000078AB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0078AB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  <w:rsid w:val="000078AB"/>
  </w:style>
  <w:style w:type="character" w:customStyle="1" w:styleId="IntestazioneCarattere">
    <w:name w:val="Intestazione Carattere"/>
    <w:rsid w:val="000078AB"/>
    <w:rPr>
      <w:sz w:val="24"/>
      <w:szCs w:val="24"/>
    </w:rPr>
  </w:style>
  <w:style w:type="character" w:customStyle="1" w:styleId="Punti">
    <w:name w:val="Punti"/>
    <w:rsid w:val="000078AB"/>
    <w:rPr>
      <w:rFonts w:ascii="OpenSymbol" w:eastAsia="OpenSymbol" w:hAnsi="OpenSymbol" w:cs="OpenSymbol"/>
    </w:rPr>
  </w:style>
  <w:style w:type="character" w:customStyle="1" w:styleId="ListLabel1">
    <w:name w:val="ListLabel 1"/>
    <w:rsid w:val="000078AB"/>
    <w:rPr>
      <w:rFonts w:cs="Courier New"/>
    </w:rPr>
  </w:style>
  <w:style w:type="character" w:customStyle="1" w:styleId="Caratteredinumerazione">
    <w:name w:val="Carattere di numerazione"/>
    <w:rsid w:val="000078AB"/>
  </w:style>
  <w:style w:type="paragraph" w:customStyle="1" w:styleId="Intestazione7">
    <w:name w:val="Intestazione7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rsid w:val="000078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07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0078AB"/>
    <w:rPr>
      <w:rFonts w:cs="Arial"/>
    </w:rPr>
  </w:style>
  <w:style w:type="paragraph" w:customStyle="1" w:styleId="Didascalia7">
    <w:name w:val="Didascalia7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0078AB"/>
    <w:pPr>
      <w:suppressLineNumbers/>
    </w:pPr>
    <w:rPr>
      <w:rFonts w:cs="Arial"/>
    </w:rPr>
  </w:style>
  <w:style w:type="paragraph" w:customStyle="1" w:styleId="Intestazione6">
    <w:name w:val="Intestazione6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6">
    <w:name w:val="Didascalia6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5">
    <w:name w:val="Intestazione5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3">
    <w:name w:val="Intestazione3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Normale"/>
    <w:link w:val="IntestazioneCarattere1"/>
    <w:rsid w:val="000078A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1">
    <w:name w:val="Intestazione Carattere1"/>
    <w:basedOn w:val="Carpredefinitoparagrafo"/>
    <w:link w:val="Intestazione"/>
    <w:rsid w:val="000078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007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0078AB"/>
    <w:pPr>
      <w:spacing w:before="280" w:after="119"/>
    </w:pPr>
  </w:style>
  <w:style w:type="paragraph" w:customStyle="1" w:styleId="Contenutotabella">
    <w:name w:val="Contenuto tabella"/>
    <w:basedOn w:val="Normale"/>
    <w:rsid w:val="000078AB"/>
    <w:pPr>
      <w:suppressLineNumbers/>
    </w:pPr>
  </w:style>
  <w:style w:type="paragraph" w:customStyle="1" w:styleId="Intestazionetabella">
    <w:name w:val="Intestazione tabella"/>
    <w:basedOn w:val="Contenutotabella"/>
    <w:rsid w:val="000078AB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0078AB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Corpodeltesto21">
    <w:name w:val="Corpo del testo 21"/>
    <w:basedOn w:val="Normale"/>
    <w:rsid w:val="000078AB"/>
    <w:pPr>
      <w:spacing w:after="120" w:line="480" w:lineRule="auto"/>
    </w:pPr>
  </w:style>
  <w:style w:type="paragraph" w:styleId="Nessunaspaziatura">
    <w:name w:val="No Spacing"/>
    <w:basedOn w:val="Normale"/>
    <w:qFormat/>
    <w:rsid w:val="000078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8AB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rsid w:val="000078AB"/>
    <w:rPr>
      <w:color w:val="0000FF"/>
      <w:u w:val="single"/>
    </w:rPr>
  </w:style>
  <w:style w:type="paragraph" w:customStyle="1" w:styleId="msoaddress">
    <w:name w:val="msoaddress"/>
    <w:rsid w:val="000078AB"/>
    <w:pPr>
      <w:suppressAutoHyphens/>
      <w:spacing w:after="0" w:line="264" w:lineRule="auto"/>
      <w:jc w:val="center"/>
    </w:pPr>
    <w:rPr>
      <w:rFonts w:ascii="Perpetua" w:eastAsia="Times New Roman" w:hAnsi="Perpetua" w:cs="Perpetua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078A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8438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iseo.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862C-C7DF-4231-A140-E794FE61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Guerini</dc:creator>
  <cp:lastModifiedBy>Ufficio di Piano</cp:lastModifiedBy>
  <cp:revision>3</cp:revision>
  <dcterms:created xsi:type="dcterms:W3CDTF">2019-10-03T06:50:00Z</dcterms:created>
  <dcterms:modified xsi:type="dcterms:W3CDTF">2019-10-03T07:43:00Z</dcterms:modified>
</cp:coreProperties>
</file>